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A386405" w14:textId="77777777" w:rsidR="00996DEE" w:rsidRDefault="00996DEE">
      <w:pPr>
        <w:ind w:left="0" w:firstLine="0"/>
        <w:jc w:val="center"/>
      </w:pPr>
      <w:r>
        <w:rPr>
          <w:rFonts w:ascii="Verdana" w:hAnsi="Verdana" w:cs="Verdana"/>
          <w:bCs/>
          <w:sz w:val="18"/>
        </w:rPr>
        <w:t xml:space="preserve">Projekt współfinansowany ze środków Unii Europejskiej w ramach Osi priorytetowej nr 4 „Środowisko </w:t>
      </w:r>
      <w:r>
        <w:rPr>
          <w:rFonts w:ascii="Verdana" w:hAnsi="Verdana" w:cs="Verdana"/>
          <w:bCs/>
          <w:sz w:val="18"/>
        </w:rPr>
        <w:br/>
        <w:t>i zasoby” Działania 4.2 „Gospodarka wodno-ściekowa”, Poddziałania nr 4.2.1 „Gospodarka wodno-ściekowa – OSI” Regionalnego Programu Operacyjnego Województwa Dolnośląskiego 2014–2020.</w:t>
      </w:r>
    </w:p>
    <w:p w14:paraId="60621F55" w14:textId="77777777" w:rsidR="00996DEE" w:rsidRDefault="00A01427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b/>
          <w:bCs/>
          <w:sz w:val="20"/>
          <w:lang w:eastAsia="pl-PL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 wp14:anchorId="01E97F34" wp14:editId="75C19034">
            <wp:simplePos x="0" y="0"/>
            <wp:positionH relativeFrom="margin">
              <wp:align>center</wp:align>
            </wp:positionH>
            <wp:positionV relativeFrom="margin">
              <wp:posOffset>-448310</wp:posOffset>
            </wp:positionV>
            <wp:extent cx="6735445" cy="111823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11182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8E21C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b/>
          <w:bCs/>
          <w:sz w:val="20"/>
          <w:lang w:eastAsia="pl-PL"/>
        </w:rPr>
      </w:pPr>
    </w:p>
    <w:p w14:paraId="7FE72B07" w14:textId="77777777" w:rsidR="00996DEE" w:rsidRPr="002473D3" w:rsidRDefault="00996DEE">
      <w:pPr>
        <w:pStyle w:val="naglowek5"/>
        <w:spacing w:after="0" w:line="200" w:lineRule="atLeast"/>
        <w:ind w:left="0" w:firstLine="0"/>
        <w:jc w:val="left"/>
        <w:rPr>
          <w:rFonts w:ascii="Verdana" w:hAnsi="Verdana" w:cs="Verdana"/>
          <w:color w:val="000000"/>
          <w:sz w:val="18"/>
        </w:rPr>
      </w:pPr>
      <w:r>
        <w:rPr>
          <w:rFonts w:ascii="Verdana" w:hAnsi="Verdana" w:cs="Verdana"/>
          <w:sz w:val="18"/>
        </w:rPr>
        <w:t xml:space="preserve">Nr referencyjny nadany sprawie przez Zamawiającego: </w:t>
      </w:r>
      <w:r w:rsidR="00DB7B84" w:rsidRPr="00DB7B84">
        <w:rPr>
          <w:rFonts w:ascii="Verdana" w:hAnsi="Verdana" w:cs="Arial"/>
          <w:sz w:val="18"/>
          <w:shd w:val="clear" w:color="auto" w:fill="FFFFFF"/>
        </w:rPr>
        <w:t>OGMiI.271.19.2018</w:t>
      </w:r>
    </w:p>
    <w:p w14:paraId="626AAA18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18"/>
        </w:rPr>
      </w:pPr>
    </w:p>
    <w:p w14:paraId="310C52FB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18"/>
        </w:rPr>
      </w:pPr>
    </w:p>
    <w:p w14:paraId="40D82F1D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18"/>
        </w:rPr>
      </w:pPr>
    </w:p>
    <w:p w14:paraId="409453C3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b/>
          <w:bCs/>
          <w:sz w:val="22"/>
        </w:rPr>
      </w:pPr>
      <w:r>
        <w:rPr>
          <w:rFonts w:ascii="Verdana" w:hAnsi="Verdana" w:cs="Verdana"/>
          <w:b/>
          <w:bCs/>
          <w:sz w:val="22"/>
        </w:rPr>
        <w:t>SPECYFIKACJA ISTOTNYCH WARUNKÓW ZAMÓWIENIA</w:t>
      </w:r>
    </w:p>
    <w:p w14:paraId="155E2CB8" w14:textId="77777777" w:rsidR="00996DEE" w:rsidRDefault="00996DEE">
      <w:pPr>
        <w:pStyle w:val="naglowek5"/>
        <w:tabs>
          <w:tab w:val="left" w:pos="-31680"/>
          <w:tab w:val="left" w:pos="-31516"/>
          <w:tab w:val="left" w:pos="-30382"/>
          <w:tab w:val="left" w:pos="-29248"/>
          <w:tab w:val="left" w:pos="-28114"/>
          <w:tab w:val="left" w:pos="-26980"/>
        </w:tabs>
        <w:spacing w:after="0" w:line="200" w:lineRule="atLeast"/>
        <w:ind w:left="0" w:firstLine="0"/>
        <w:jc w:val="center"/>
        <w:rPr>
          <w:rFonts w:ascii="Verdana" w:eastAsia="Verdana" w:hAnsi="Verdana" w:cs="Verdana"/>
          <w:b/>
          <w:bCs/>
          <w:sz w:val="22"/>
        </w:rPr>
      </w:pPr>
      <w:r>
        <w:rPr>
          <w:rFonts w:ascii="Verdana" w:hAnsi="Verdana" w:cs="Verdana"/>
          <w:b/>
          <w:bCs/>
          <w:sz w:val="22"/>
        </w:rPr>
        <w:t xml:space="preserve">dla zamówienia o wartości mniejszej od kwot określonych w przepisach wydanych na podstawie art. 11 ust. 8 ustawy z dnia 29 stycznia 2004 r. </w:t>
      </w:r>
    </w:p>
    <w:p w14:paraId="58E65041" w14:textId="77777777" w:rsidR="00996DEE" w:rsidRDefault="00996DEE">
      <w:pPr>
        <w:pStyle w:val="naglowek5"/>
        <w:tabs>
          <w:tab w:val="left" w:pos="-31680"/>
          <w:tab w:val="left" w:pos="-31516"/>
          <w:tab w:val="left" w:pos="-30382"/>
          <w:tab w:val="left" w:pos="-29248"/>
          <w:tab w:val="left" w:pos="-28114"/>
          <w:tab w:val="left" w:pos="-26980"/>
        </w:tabs>
        <w:spacing w:after="0" w:line="200" w:lineRule="atLeast"/>
        <w:ind w:left="0" w:firstLine="0"/>
        <w:jc w:val="center"/>
        <w:rPr>
          <w:rFonts w:ascii="Verdana" w:hAnsi="Verdana" w:cs="Verdana"/>
          <w:sz w:val="22"/>
        </w:rPr>
      </w:pPr>
      <w:r>
        <w:rPr>
          <w:rFonts w:ascii="Verdana" w:eastAsia="Verdana" w:hAnsi="Verdana" w:cs="Verdana"/>
          <w:b/>
          <w:bCs/>
          <w:sz w:val="22"/>
        </w:rPr>
        <w:t xml:space="preserve">– </w:t>
      </w:r>
      <w:r>
        <w:rPr>
          <w:rFonts w:ascii="Verdana" w:hAnsi="Verdana" w:cs="Verdana"/>
          <w:b/>
          <w:bCs/>
          <w:sz w:val="22"/>
        </w:rPr>
        <w:t>Prawo zamówień publicznych.</w:t>
      </w:r>
    </w:p>
    <w:p w14:paraId="16A1BD69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22"/>
        </w:rPr>
      </w:pPr>
    </w:p>
    <w:p w14:paraId="55EC18EB" w14:textId="77777777" w:rsidR="000F78EE" w:rsidRDefault="000F78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22"/>
        </w:rPr>
      </w:pPr>
    </w:p>
    <w:p w14:paraId="5D84DCEA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22"/>
        </w:rPr>
      </w:pPr>
    </w:p>
    <w:p w14:paraId="4D1BEC47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22"/>
        </w:rPr>
      </w:pPr>
    </w:p>
    <w:p w14:paraId="43442F84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Postępowanie o udzielenie zamówienia publicznego w trybie przetargu nieograniczonego na:</w:t>
      </w:r>
    </w:p>
    <w:p w14:paraId="29DFBEFC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20"/>
        </w:rPr>
      </w:pPr>
    </w:p>
    <w:p w14:paraId="07AE8FD5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b/>
          <w:sz w:val="20"/>
          <w:szCs w:val="24"/>
        </w:rPr>
      </w:pPr>
    </w:p>
    <w:p w14:paraId="4ED0A064" w14:textId="77777777" w:rsidR="00AC5E34" w:rsidRDefault="00AC5E34" w:rsidP="00AC5E34">
      <w:pPr>
        <w:pStyle w:val="Nagwek1"/>
        <w:numPr>
          <w:ilvl w:val="0"/>
          <w:numId w:val="0"/>
        </w:numPr>
        <w:pBdr>
          <w:bottom w:val="single" w:sz="6" w:space="15" w:color="E1E6E9"/>
        </w:pBdr>
        <w:shd w:val="clear" w:color="auto" w:fill="D9D9D9" w:themeFill="background1" w:themeFillShade="D9"/>
        <w:spacing w:after="0" w:line="240" w:lineRule="auto"/>
        <w:jc w:val="both"/>
        <w:rPr>
          <w:rFonts w:ascii="Verdana" w:hAnsi="Verdana" w:cs="Verdana"/>
          <w:sz w:val="20"/>
          <w:szCs w:val="24"/>
          <w:lang w:val="pl-PL"/>
        </w:rPr>
      </w:pPr>
    </w:p>
    <w:p w14:paraId="34A5F724" w14:textId="77777777" w:rsidR="00996DEE" w:rsidRPr="00DB7B84" w:rsidRDefault="00996DEE" w:rsidP="00AC5E34">
      <w:pPr>
        <w:pStyle w:val="Nagwek1"/>
        <w:numPr>
          <w:ilvl w:val="0"/>
          <w:numId w:val="0"/>
        </w:numPr>
        <w:pBdr>
          <w:bottom w:val="single" w:sz="6" w:space="15" w:color="E1E6E9"/>
        </w:pBdr>
        <w:shd w:val="clear" w:color="auto" w:fill="D9D9D9" w:themeFill="background1" w:themeFillShade="D9"/>
        <w:spacing w:after="0" w:line="240" w:lineRule="auto"/>
        <w:rPr>
          <w:rFonts w:ascii="Verdana" w:hAnsi="Verdana" w:cs="Calibri"/>
          <w:kern w:val="36"/>
          <w:sz w:val="28"/>
          <w:szCs w:val="28"/>
          <w:lang w:eastAsia="pl-PL"/>
        </w:rPr>
      </w:pPr>
      <w:r w:rsidRPr="00DB7B84">
        <w:rPr>
          <w:rFonts w:ascii="Verdana" w:hAnsi="Verdana" w:cs="Verdana"/>
          <w:bCs/>
          <w:sz w:val="28"/>
          <w:szCs w:val="28"/>
        </w:rPr>
        <w:t xml:space="preserve">Pełnienie </w:t>
      </w:r>
      <w:r w:rsidRPr="00DB7B84">
        <w:rPr>
          <w:rFonts w:ascii="Verdana" w:hAnsi="Verdana" w:cs="Verdana"/>
          <w:sz w:val="28"/>
          <w:szCs w:val="28"/>
        </w:rPr>
        <w:t>funkcji inżyniera kontraktu dla zadania: „</w:t>
      </w:r>
      <w:r w:rsidR="00DB7B84" w:rsidRPr="00DB7B84">
        <w:rPr>
          <w:rFonts w:ascii="Verdana" w:hAnsi="Verdana" w:cs="Calibri"/>
          <w:bCs/>
          <w:sz w:val="28"/>
          <w:szCs w:val="28"/>
        </w:rPr>
        <w:t>Rozbudowa sieci kanalizacji sanitarnej i sieci wodociągowej w Świeradowie-Zdroju</w:t>
      </w:r>
      <w:r w:rsidRPr="00DB7B84">
        <w:rPr>
          <w:rFonts w:ascii="Verdana" w:hAnsi="Verdana" w:cs="Verdana"/>
          <w:sz w:val="28"/>
          <w:szCs w:val="28"/>
        </w:rPr>
        <w:t>”</w:t>
      </w:r>
    </w:p>
    <w:p w14:paraId="5E06FF9C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b/>
          <w:sz w:val="28"/>
          <w:szCs w:val="28"/>
        </w:rPr>
      </w:pPr>
    </w:p>
    <w:p w14:paraId="4D88F437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b/>
          <w:sz w:val="28"/>
          <w:szCs w:val="28"/>
        </w:rPr>
      </w:pPr>
    </w:p>
    <w:p w14:paraId="1A0DB514" w14:textId="77777777" w:rsidR="00996DEE" w:rsidRDefault="00996DEE" w:rsidP="00DB7B84">
      <w:pPr>
        <w:pStyle w:val="naglowek5"/>
        <w:spacing w:after="0" w:line="200" w:lineRule="atLeast"/>
        <w:ind w:left="0" w:firstLine="0"/>
        <w:rPr>
          <w:rFonts w:ascii="Verdana" w:hAnsi="Verdana" w:cs="Verdana"/>
          <w:b/>
          <w:sz w:val="28"/>
          <w:szCs w:val="28"/>
        </w:rPr>
      </w:pPr>
    </w:p>
    <w:p w14:paraId="1AE8849A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(Użyty w Specyfikacji Istotnych Warunków Zamówienia skrót „SIWZ” oznacza niniejszą Specyfikację) (Użyte w niniejszej Specyfikacji Istotnych Warunków Zamówienia słowo „ustawa”, bez bliższego określenia, oznacza ustawę z dnia 29 stycznia 2004 roku – Prawo zamówień publicznych, (tekst jednolity: Dz. U. z 2017 r., poz. 1579 ze zm.) </w:t>
      </w:r>
    </w:p>
    <w:p w14:paraId="6533D498" w14:textId="77777777" w:rsidR="00996DEE" w:rsidRDefault="00996DEE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sz w:val="20"/>
        </w:rPr>
      </w:pPr>
    </w:p>
    <w:p w14:paraId="106FC475" w14:textId="77777777" w:rsidR="003F3892" w:rsidRDefault="003F3892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</w:p>
    <w:p w14:paraId="2AD06BEF" w14:textId="77777777" w:rsidR="003F3892" w:rsidRDefault="003F3892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</w:p>
    <w:p w14:paraId="18C988D7" w14:textId="77777777" w:rsidR="003F3892" w:rsidRDefault="003F3892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</w:p>
    <w:p w14:paraId="069371DB" w14:textId="77777777" w:rsidR="00996DEE" w:rsidRDefault="00996DEE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>Zatwierdzam:</w:t>
      </w:r>
    </w:p>
    <w:p w14:paraId="6183988D" w14:textId="77777777" w:rsidR="00996DEE" w:rsidRDefault="00996DEE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</w:p>
    <w:p w14:paraId="108049B1" w14:textId="77777777" w:rsidR="00996DEE" w:rsidRDefault="00996DEE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</w:p>
    <w:p w14:paraId="70305F6A" w14:textId="23FB3ED4" w:rsidR="00DB7B84" w:rsidRDefault="00DB7B84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</w:p>
    <w:p w14:paraId="78A61664" w14:textId="77777777" w:rsidR="00BD7603" w:rsidRDefault="00BD7603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  <w:bookmarkStart w:id="0" w:name="_GoBack"/>
      <w:bookmarkEnd w:id="0"/>
    </w:p>
    <w:p w14:paraId="0AC95827" w14:textId="77777777" w:rsidR="0076030D" w:rsidRDefault="0076030D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</w:p>
    <w:p w14:paraId="69478058" w14:textId="77777777" w:rsidR="00996DEE" w:rsidRDefault="00996DEE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sz w:val="18"/>
        </w:rPr>
      </w:pPr>
      <w:r>
        <w:rPr>
          <w:rFonts w:ascii="Verdana" w:hAnsi="Verdana" w:cs="Verdana"/>
          <w:sz w:val="18"/>
        </w:rPr>
        <w:t xml:space="preserve">................................................... </w:t>
      </w:r>
    </w:p>
    <w:p w14:paraId="7713A84D" w14:textId="77777777" w:rsidR="00996DEE" w:rsidRDefault="00996DEE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b/>
          <w:bCs/>
          <w:sz w:val="14"/>
        </w:rPr>
      </w:pPr>
      <w:r>
        <w:rPr>
          <w:rFonts w:ascii="Verdana" w:hAnsi="Verdana" w:cs="Verdana"/>
          <w:sz w:val="18"/>
        </w:rPr>
        <w:t>(data i podpis upełnomocnionej osoby)</w:t>
      </w:r>
    </w:p>
    <w:p w14:paraId="482C873C" w14:textId="77777777" w:rsidR="00996DEE" w:rsidRDefault="00996DEE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b/>
          <w:bCs/>
          <w:sz w:val="14"/>
        </w:rPr>
      </w:pPr>
    </w:p>
    <w:p w14:paraId="6F4CECF9" w14:textId="77777777" w:rsidR="00996DEE" w:rsidRDefault="00996DEE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b/>
          <w:bCs/>
          <w:sz w:val="14"/>
        </w:rPr>
      </w:pPr>
    </w:p>
    <w:p w14:paraId="752C0709" w14:textId="77777777" w:rsidR="00996DEE" w:rsidRDefault="00996DEE">
      <w:pPr>
        <w:pStyle w:val="naglowek5"/>
        <w:spacing w:after="0" w:line="200" w:lineRule="atLeast"/>
        <w:ind w:left="4536" w:firstLine="0"/>
        <w:jc w:val="center"/>
        <w:rPr>
          <w:rFonts w:ascii="Verdana" w:hAnsi="Verdana" w:cs="Verdana"/>
          <w:b/>
          <w:bCs/>
          <w:sz w:val="14"/>
        </w:rPr>
      </w:pPr>
    </w:p>
    <w:p w14:paraId="3516EAC4" w14:textId="77777777" w:rsidR="00996DEE" w:rsidRDefault="00996DEE">
      <w:pPr>
        <w:pStyle w:val="naglowek5"/>
        <w:spacing w:after="0" w:line="200" w:lineRule="atLeast"/>
        <w:ind w:left="0" w:firstLine="0"/>
        <w:rPr>
          <w:rFonts w:ascii="Verdana" w:hAnsi="Verdana" w:cs="Verdana"/>
          <w:b/>
          <w:bCs/>
          <w:sz w:val="20"/>
        </w:rPr>
      </w:pPr>
    </w:p>
    <w:p w14:paraId="4B393CD7" w14:textId="77777777" w:rsidR="00996DEE" w:rsidRDefault="00996DEE">
      <w:pPr>
        <w:pStyle w:val="naglowek5"/>
        <w:spacing w:after="0" w:line="200" w:lineRule="atLeast"/>
        <w:ind w:left="0" w:firstLine="0"/>
        <w:rPr>
          <w:rFonts w:ascii="Verdana" w:hAnsi="Verdana" w:cs="Verdana"/>
          <w:b/>
          <w:bCs/>
          <w:sz w:val="20"/>
        </w:rPr>
      </w:pPr>
    </w:p>
    <w:p w14:paraId="6DDFE390" w14:textId="77777777" w:rsidR="00996DEE" w:rsidRDefault="00996DEE">
      <w:pPr>
        <w:pStyle w:val="naglowek5"/>
        <w:spacing w:after="0" w:line="200" w:lineRule="atLeast"/>
        <w:ind w:left="0" w:firstLine="0"/>
        <w:rPr>
          <w:rFonts w:ascii="Verdana" w:hAnsi="Verdana" w:cs="Verdana"/>
          <w:b/>
          <w:bCs/>
          <w:sz w:val="20"/>
        </w:rPr>
      </w:pPr>
    </w:p>
    <w:p w14:paraId="4129F4E3" w14:textId="77777777" w:rsidR="000F78EE" w:rsidRDefault="000F78EE">
      <w:pPr>
        <w:pStyle w:val="naglowek5"/>
        <w:spacing w:after="0" w:line="200" w:lineRule="atLeast"/>
        <w:ind w:left="0" w:firstLine="0"/>
        <w:rPr>
          <w:rFonts w:ascii="Verdana" w:hAnsi="Verdana" w:cs="Verdana"/>
          <w:b/>
          <w:bCs/>
          <w:sz w:val="20"/>
        </w:rPr>
      </w:pPr>
    </w:p>
    <w:p w14:paraId="01A47FC3" w14:textId="77777777" w:rsidR="00996DEE" w:rsidRDefault="00996DEE" w:rsidP="00DB7B84">
      <w:pPr>
        <w:pStyle w:val="naglowek5"/>
        <w:spacing w:after="0" w:line="200" w:lineRule="atLeast"/>
        <w:ind w:left="0" w:firstLine="0"/>
        <w:rPr>
          <w:rFonts w:ascii="Verdana" w:hAnsi="Verdana" w:cs="Verdana"/>
          <w:b/>
          <w:bCs/>
          <w:sz w:val="20"/>
        </w:rPr>
      </w:pPr>
    </w:p>
    <w:p w14:paraId="1EC60068" w14:textId="77777777" w:rsidR="00996DEE" w:rsidRDefault="00996DEE">
      <w:pPr>
        <w:spacing w:after="0" w:line="200" w:lineRule="atLeast"/>
        <w:ind w:left="0" w:firstLine="0"/>
        <w:rPr>
          <w:rFonts w:ascii="Verdana" w:hAnsi="Verdana" w:cs="Verdana"/>
          <w:b/>
          <w:bCs/>
          <w:sz w:val="20"/>
        </w:rPr>
      </w:pPr>
    </w:p>
    <w:p w14:paraId="2D0A61D6" w14:textId="77777777" w:rsidR="00996DEE" w:rsidRDefault="00DB7B84">
      <w:pPr>
        <w:pStyle w:val="naglowek5"/>
        <w:spacing w:after="0" w:line="200" w:lineRule="atLeast"/>
        <w:ind w:left="0" w:firstLine="0"/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16"/>
        </w:rPr>
        <w:t>Maj</w:t>
      </w:r>
      <w:r w:rsidR="00996DEE">
        <w:rPr>
          <w:rFonts w:ascii="Verdana" w:hAnsi="Verdana" w:cs="Verdana"/>
          <w:sz w:val="16"/>
        </w:rPr>
        <w:t>, 2018 r.</w:t>
      </w:r>
    </w:p>
    <w:p w14:paraId="02581BBC" w14:textId="77777777" w:rsidR="00996DEE" w:rsidRDefault="00996DEE">
      <w:pPr>
        <w:spacing w:after="0" w:line="200" w:lineRule="atLeast"/>
        <w:jc w:val="center"/>
        <w:rPr>
          <w:rFonts w:ascii="Verdana" w:hAnsi="Verdana" w:cs="Verdana"/>
          <w:b/>
          <w:bCs/>
          <w:sz w:val="20"/>
        </w:rPr>
      </w:pPr>
    </w:p>
    <w:p w14:paraId="092CB3FC" w14:textId="77777777" w:rsidR="00996DEE" w:rsidRDefault="00996DEE" w:rsidP="00104722">
      <w:pPr>
        <w:numPr>
          <w:ilvl w:val="0"/>
          <w:numId w:val="8"/>
        </w:numPr>
        <w:spacing w:after="0"/>
        <w:ind w:left="284" w:hanging="284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lastRenderedPageBreak/>
        <w:t>Zamawiający: Gmina Miejska Świeradów-Zdrój</w:t>
      </w:r>
      <w:r>
        <w:rPr>
          <w:rFonts w:ascii="Verdana" w:hAnsi="Verdana" w:cs="Verdana"/>
          <w:sz w:val="20"/>
        </w:rPr>
        <w:t>, zwana dalej ZAMAWIAJĄCYM</w:t>
      </w:r>
    </w:p>
    <w:p w14:paraId="13017A9E" w14:textId="77777777" w:rsidR="00996DEE" w:rsidRDefault="00996DEE">
      <w:pPr>
        <w:spacing w:after="0"/>
        <w:ind w:left="0" w:firstLine="284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reprezentowana przez Burmistrza Miasta.</w:t>
      </w:r>
    </w:p>
    <w:p w14:paraId="3AC9CABB" w14:textId="77777777" w:rsidR="00996DEE" w:rsidRDefault="00996DEE">
      <w:pPr>
        <w:spacing w:after="0"/>
        <w:ind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adres: ul. 11 Listopada 35, 59-850 Świeradów-Zdrój.</w:t>
      </w:r>
    </w:p>
    <w:p w14:paraId="6A7337E1" w14:textId="77777777" w:rsidR="00996DEE" w:rsidRDefault="00996DEE">
      <w:pPr>
        <w:spacing w:after="0"/>
        <w:ind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NIP: 616-10-01-947, Regon: 230821397.</w:t>
      </w:r>
    </w:p>
    <w:p w14:paraId="6133ABAC" w14:textId="77777777" w:rsidR="00996DEE" w:rsidRDefault="00996DEE">
      <w:pPr>
        <w:spacing w:after="0"/>
        <w:ind w:firstLine="0"/>
        <w:rPr>
          <w:rFonts w:ascii="Verdana" w:eastAsia="Verdana-Bold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Strona internetowa: </w:t>
      </w:r>
      <w:hyperlink r:id="rId9" w:history="1">
        <w:r>
          <w:rPr>
            <w:rStyle w:val="Hipercze"/>
            <w:rFonts w:ascii="Verdana" w:hAnsi="Verdana" w:cs="Verdana"/>
            <w:sz w:val="20"/>
          </w:rPr>
          <w:t>http://</w:t>
        </w:r>
      </w:hyperlink>
      <w:hyperlink r:id="rId10" w:history="1">
        <w:r>
          <w:rPr>
            <w:rStyle w:val="Hipercze"/>
            <w:rFonts w:ascii="Verdana" w:eastAsia="Verdana-Bold" w:hAnsi="Verdana" w:cs="Verdana"/>
            <w:sz w:val="20"/>
          </w:rPr>
          <w:t>bip.umswieradowzdroj.nv.pl</w:t>
        </w:r>
      </w:hyperlink>
      <w:r>
        <w:rPr>
          <w:rFonts w:ascii="Verdana" w:eastAsia="Verdana-Bold" w:hAnsi="Verdana" w:cs="Verdana"/>
          <w:sz w:val="20"/>
        </w:rPr>
        <w:t xml:space="preserve"> </w:t>
      </w:r>
    </w:p>
    <w:p w14:paraId="164DC5C5" w14:textId="77777777" w:rsidR="00996DEE" w:rsidRDefault="00996DEE">
      <w:pPr>
        <w:spacing w:after="0"/>
        <w:ind w:firstLine="0"/>
        <w:rPr>
          <w:rFonts w:ascii="Verdana" w:eastAsia="Verdana-Bold" w:hAnsi="Verdana" w:cs="Verdana"/>
          <w:sz w:val="20"/>
        </w:rPr>
      </w:pPr>
    </w:p>
    <w:p w14:paraId="40A8D9B4" w14:textId="77777777" w:rsidR="00996DEE" w:rsidRDefault="00996DEE" w:rsidP="00104722">
      <w:pPr>
        <w:numPr>
          <w:ilvl w:val="0"/>
          <w:numId w:val="8"/>
        </w:numPr>
        <w:spacing w:after="0"/>
        <w:ind w:left="284" w:hanging="284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Postępowanie jest prowadzone w trybie </w:t>
      </w:r>
      <w:r>
        <w:rPr>
          <w:rFonts w:ascii="Verdana" w:hAnsi="Verdana" w:cs="Verdana"/>
          <w:b/>
          <w:bCs/>
          <w:sz w:val="20"/>
        </w:rPr>
        <w:t>przetargu nieograniczonego</w:t>
      </w:r>
      <w:r>
        <w:rPr>
          <w:rFonts w:ascii="Verdana" w:hAnsi="Verdana" w:cs="Verdana"/>
          <w:sz w:val="20"/>
        </w:rPr>
        <w:t xml:space="preserve">. </w:t>
      </w:r>
    </w:p>
    <w:p w14:paraId="28B49EA4" w14:textId="77777777" w:rsidR="00996DEE" w:rsidRDefault="00996DEE">
      <w:pPr>
        <w:spacing w:after="0"/>
        <w:ind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Zamawiający będzie stosował procedurę, o której mowa w art. 24aa ust. 1 ustawy Prawo zamówień publicznych.</w:t>
      </w:r>
    </w:p>
    <w:p w14:paraId="3436C1A9" w14:textId="77777777" w:rsidR="00996DEE" w:rsidRDefault="00996DEE">
      <w:pPr>
        <w:spacing w:after="0"/>
        <w:ind w:firstLine="0"/>
        <w:rPr>
          <w:rFonts w:ascii="Verdana" w:hAnsi="Verdana" w:cs="Verdana"/>
          <w:sz w:val="20"/>
        </w:rPr>
      </w:pPr>
    </w:p>
    <w:p w14:paraId="33B04032" w14:textId="77777777" w:rsidR="00996DEE" w:rsidRPr="00DB7B84" w:rsidRDefault="00996DEE" w:rsidP="00104722">
      <w:pPr>
        <w:numPr>
          <w:ilvl w:val="0"/>
          <w:numId w:val="8"/>
        </w:numPr>
        <w:spacing w:after="0"/>
        <w:ind w:left="284" w:hanging="284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b/>
          <w:bCs/>
          <w:sz w:val="20"/>
        </w:rPr>
        <w:t xml:space="preserve">Przedmiotem zamówienia jest </w:t>
      </w:r>
      <w:r>
        <w:rPr>
          <w:rFonts w:ascii="Verdana" w:hAnsi="Verdana" w:cs="Verdana"/>
          <w:b/>
          <w:bCs/>
          <w:color w:val="000000"/>
          <w:sz w:val="20"/>
          <w:szCs w:val="22"/>
        </w:rPr>
        <w:t xml:space="preserve">pełnienie </w:t>
      </w:r>
      <w:r>
        <w:rPr>
          <w:rFonts w:ascii="Verdana" w:hAnsi="Verdana" w:cs="Verdana"/>
          <w:b/>
          <w:sz w:val="20"/>
          <w:szCs w:val="16"/>
        </w:rPr>
        <w:t xml:space="preserve">funkcji </w:t>
      </w:r>
      <w:r w:rsidRPr="003F3892">
        <w:rPr>
          <w:rFonts w:ascii="Verdana" w:hAnsi="Verdana" w:cs="Verdana"/>
          <w:b/>
          <w:sz w:val="20"/>
          <w:szCs w:val="16"/>
        </w:rPr>
        <w:t xml:space="preserve">inżyniera kontraktu </w:t>
      </w:r>
      <w:r>
        <w:rPr>
          <w:rFonts w:ascii="Verdana" w:hAnsi="Verdana" w:cs="Verdana"/>
          <w:b/>
          <w:sz w:val="20"/>
          <w:szCs w:val="16"/>
        </w:rPr>
        <w:t>dla zadania:</w:t>
      </w:r>
      <w:r>
        <w:rPr>
          <w:rFonts w:ascii="Verdana" w:hAnsi="Verdana" w:cs="Verdana"/>
          <w:b/>
          <w:bCs/>
          <w:color w:val="000000"/>
          <w:sz w:val="20"/>
          <w:szCs w:val="16"/>
        </w:rPr>
        <w:t xml:space="preserve"> </w:t>
      </w:r>
      <w:r w:rsidR="00DB7B84">
        <w:rPr>
          <w:rFonts w:ascii="Verdana" w:hAnsi="Verdana" w:cs="Verdana"/>
          <w:color w:val="000000"/>
          <w:sz w:val="20"/>
        </w:rPr>
        <w:t>„</w:t>
      </w:r>
      <w:r w:rsidR="00DB7B84" w:rsidRPr="00DB7B84">
        <w:rPr>
          <w:rFonts w:ascii="Verdana" w:hAnsi="Verdana" w:cs="Verdana"/>
          <w:b/>
          <w:sz w:val="20"/>
        </w:rPr>
        <w:t>Rozbudowa sieci kanalizacji sanitarnej i sieci wodociągowej w Świeradowie-Zdroju</w:t>
      </w:r>
      <w:r w:rsidR="00DB7B84">
        <w:rPr>
          <w:rFonts w:ascii="Verdana" w:hAnsi="Verdana" w:cs="Verdana"/>
          <w:b/>
          <w:sz w:val="20"/>
        </w:rPr>
        <w:t>”</w:t>
      </w:r>
      <w:r w:rsidR="003F3892" w:rsidRPr="00DB7B84">
        <w:rPr>
          <w:rFonts w:ascii="Verdana" w:hAnsi="Verdana" w:cs="Verdana"/>
          <w:b/>
          <w:bCs/>
          <w:color w:val="000000"/>
          <w:sz w:val="20"/>
        </w:rPr>
        <w:t>,</w:t>
      </w:r>
      <w:r w:rsidRPr="00DB7B84">
        <w:rPr>
          <w:rFonts w:ascii="Verdana" w:hAnsi="Verdana" w:cs="Verdana"/>
          <w:b/>
          <w:bCs/>
          <w:color w:val="000000"/>
          <w:sz w:val="20"/>
        </w:rPr>
        <w:t xml:space="preserve"> </w:t>
      </w:r>
      <w:r w:rsidRPr="00DB7B84">
        <w:rPr>
          <w:rFonts w:ascii="Verdana" w:hAnsi="Verdana" w:cs="Verdana"/>
          <w:b/>
          <w:bCs/>
          <w:color w:val="000000"/>
          <w:sz w:val="20"/>
          <w:szCs w:val="16"/>
        </w:rPr>
        <w:t>tj. kompleksowa obsługa finansowa i techniczna zadania inwestycyjnego wraz z rozliczeniem środków przeznaczonych na jego realizację obejmującą w szczególności:</w:t>
      </w:r>
    </w:p>
    <w:p w14:paraId="0B9B82CD" w14:textId="77777777" w:rsidR="00996DEE" w:rsidRPr="00D73019" w:rsidRDefault="00996DEE" w:rsidP="00104722">
      <w:pPr>
        <w:numPr>
          <w:ilvl w:val="0"/>
          <w:numId w:val="10"/>
        </w:numPr>
        <w:spacing w:after="0"/>
        <w:ind w:left="567" w:hanging="283"/>
        <w:rPr>
          <w:rFonts w:ascii="Verdana" w:hAnsi="Verdana" w:cs="Verdana"/>
          <w:color w:val="000000"/>
          <w:sz w:val="20"/>
        </w:rPr>
      </w:pPr>
      <w:r w:rsidRPr="00D73019">
        <w:rPr>
          <w:rFonts w:ascii="Verdana" w:hAnsi="Verdana" w:cs="Verdana"/>
          <w:color w:val="000000"/>
          <w:sz w:val="20"/>
        </w:rPr>
        <w:t>nadzór inwestorski nad robotami budowlanymi;</w:t>
      </w:r>
    </w:p>
    <w:p w14:paraId="67F5B4A2" w14:textId="77777777" w:rsidR="00D73019" w:rsidRPr="00D73019" w:rsidRDefault="00D73019" w:rsidP="00104722">
      <w:pPr>
        <w:numPr>
          <w:ilvl w:val="0"/>
          <w:numId w:val="10"/>
        </w:numPr>
        <w:spacing w:after="0"/>
        <w:ind w:left="567" w:hanging="283"/>
        <w:rPr>
          <w:rFonts w:ascii="Verdana" w:hAnsi="Verdana" w:cs="Verdana"/>
          <w:color w:val="000000"/>
          <w:sz w:val="20"/>
        </w:rPr>
      </w:pPr>
      <w:r w:rsidRPr="00D73019">
        <w:rPr>
          <w:rFonts w:ascii="Verdana" w:hAnsi="Verdana"/>
          <w:sz w:val="20"/>
        </w:rPr>
        <w:t xml:space="preserve">nadzór archeologiczny </w:t>
      </w:r>
      <w:r w:rsidRPr="00D73019">
        <w:rPr>
          <w:rFonts w:ascii="Verdana" w:hAnsi="Verdana" w:cs="Verdana"/>
          <w:color w:val="000000"/>
          <w:sz w:val="20"/>
        </w:rPr>
        <w:t>nad robotami budowlanymi;</w:t>
      </w:r>
    </w:p>
    <w:p w14:paraId="581F939A" w14:textId="77777777" w:rsidR="00996DEE" w:rsidRPr="003F3892" w:rsidRDefault="00996DEE" w:rsidP="00104722">
      <w:pPr>
        <w:numPr>
          <w:ilvl w:val="0"/>
          <w:numId w:val="10"/>
        </w:numPr>
        <w:spacing w:after="0"/>
        <w:ind w:left="567" w:hanging="283"/>
        <w:rPr>
          <w:rFonts w:ascii="Verdana" w:hAnsi="Verdana" w:cs="Verdana"/>
          <w:color w:val="000000"/>
          <w:sz w:val="20"/>
        </w:rPr>
      </w:pPr>
      <w:r w:rsidRPr="003F3892">
        <w:rPr>
          <w:rFonts w:ascii="Verdana" w:hAnsi="Verdana" w:cs="Verdana"/>
          <w:color w:val="000000"/>
          <w:sz w:val="20"/>
        </w:rPr>
        <w:t xml:space="preserve">nadzór finansowy, prowadzenie wszelkich spraw związanych z finansowaniem zadania, prowadzenie pełnej sprawozdawczości oraz rozliczeń środków własnych zamawiającego oraz środków pozyskanych na realizację inwestycji przez zamawiającego, tj. środków pochodzących z </w:t>
      </w:r>
      <w:proofErr w:type="gramStart"/>
      <w:r w:rsidRPr="003F3892">
        <w:rPr>
          <w:rFonts w:ascii="Verdana" w:hAnsi="Verdana" w:cs="Verdana"/>
          <w:color w:val="000000"/>
          <w:sz w:val="20"/>
        </w:rPr>
        <w:t>programu</w:t>
      </w:r>
      <w:proofErr w:type="gramEnd"/>
      <w:r w:rsidR="00633DD0">
        <w:rPr>
          <w:rFonts w:ascii="Verdana" w:hAnsi="Verdana" w:cs="Verdana"/>
          <w:color w:val="000000"/>
          <w:sz w:val="20"/>
        </w:rPr>
        <w:t xml:space="preserve"> </w:t>
      </w:r>
      <w:r w:rsidRPr="003F3892">
        <w:rPr>
          <w:rFonts w:ascii="Verdana" w:hAnsi="Verdana" w:cs="Verdana"/>
          <w:color w:val="000000"/>
          <w:sz w:val="20"/>
        </w:rPr>
        <w:t>ze środków którego zadanie będzie współfinansowane.</w:t>
      </w:r>
    </w:p>
    <w:p w14:paraId="4E6E523C" w14:textId="77777777" w:rsidR="003F3892" w:rsidRDefault="003F3892" w:rsidP="003F3892">
      <w:pPr>
        <w:pStyle w:val="Akapitzlist"/>
        <w:spacing w:after="0"/>
        <w:ind w:left="0" w:firstLine="0"/>
        <w:rPr>
          <w:rFonts w:ascii="Verdana" w:hAnsi="Verdana" w:cs="Verdana"/>
          <w:sz w:val="20"/>
          <w:szCs w:val="20"/>
        </w:rPr>
      </w:pPr>
    </w:p>
    <w:p w14:paraId="7955B916" w14:textId="77777777" w:rsidR="00996DEE" w:rsidRPr="003F3892" w:rsidRDefault="00996DEE" w:rsidP="00104722">
      <w:pPr>
        <w:pStyle w:val="Akapitzlist"/>
        <w:numPr>
          <w:ilvl w:val="1"/>
          <w:numId w:val="8"/>
        </w:numPr>
        <w:spacing w:after="0"/>
        <w:ind w:left="851" w:hanging="491"/>
        <w:rPr>
          <w:rFonts w:ascii="Verdana" w:hAnsi="Verdana" w:cs="Verdana"/>
          <w:strike/>
          <w:color w:val="000000"/>
          <w:sz w:val="20"/>
        </w:rPr>
      </w:pPr>
      <w:r w:rsidRPr="003F3892">
        <w:rPr>
          <w:rFonts w:ascii="Verdana" w:hAnsi="Verdana" w:cs="Verdana"/>
          <w:sz w:val="20"/>
          <w:szCs w:val="20"/>
        </w:rPr>
        <w:t>Zakres robót budowlanych obejmuje m.in.:</w:t>
      </w:r>
    </w:p>
    <w:p w14:paraId="68AA7368" w14:textId="4B87013B" w:rsidR="00DB7B84" w:rsidRDefault="00DB7B84" w:rsidP="00104722">
      <w:pPr>
        <w:numPr>
          <w:ilvl w:val="0"/>
          <w:numId w:val="11"/>
        </w:numPr>
        <w:spacing w:after="0"/>
        <w:ind w:left="1134" w:hanging="283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20"/>
          <w:szCs w:val="18"/>
        </w:rPr>
        <w:t xml:space="preserve">budowę sieci kanalizacji sanitarnej w Świeradowie-Zdroju przy ulicach: Dolna, </w:t>
      </w:r>
      <w:r w:rsidR="000D36D9">
        <w:rPr>
          <w:rFonts w:ascii="Verdana" w:hAnsi="Verdana" w:cs="Verdana"/>
          <w:sz w:val="20"/>
          <w:szCs w:val="18"/>
        </w:rPr>
        <w:t xml:space="preserve">części ulicy </w:t>
      </w:r>
      <w:r>
        <w:rPr>
          <w:rFonts w:ascii="Verdana" w:hAnsi="Verdana" w:cs="Verdana"/>
          <w:sz w:val="20"/>
          <w:szCs w:val="18"/>
        </w:rPr>
        <w:t xml:space="preserve">Dworcowa, </w:t>
      </w:r>
      <w:r w:rsidR="000D36D9">
        <w:rPr>
          <w:rFonts w:ascii="Verdana" w:hAnsi="Verdana" w:cs="Verdana"/>
          <w:sz w:val="20"/>
          <w:szCs w:val="18"/>
        </w:rPr>
        <w:t xml:space="preserve">części ulicy </w:t>
      </w:r>
      <w:r>
        <w:rPr>
          <w:rFonts w:ascii="Verdana" w:hAnsi="Verdana" w:cs="Verdana"/>
          <w:sz w:val="20"/>
          <w:szCs w:val="18"/>
        </w:rPr>
        <w:t xml:space="preserve">11 Listopada, Boczna, </w:t>
      </w:r>
      <w:r w:rsidR="000D36D9">
        <w:rPr>
          <w:rFonts w:ascii="Verdana" w:hAnsi="Verdana" w:cs="Verdana"/>
          <w:sz w:val="20"/>
          <w:szCs w:val="18"/>
        </w:rPr>
        <w:t>części ulicy</w:t>
      </w:r>
      <w:r>
        <w:rPr>
          <w:rFonts w:ascii="Verdana" w:hAnsi="Verdana" w:cs="Verdana"/>
          <w:sz w:val="20"/>
          <w:szCs w:val="18"/>
        </w:rPr>
        <w:t xml:space="preserve"> Kolejowa, Mokra, </w:t>
      </w:r>
      <w:r w:rsidR="000D36D9">
        <w:rPr>
          <w:rFonts w:ascii="Verdana" w:hAnsi="Verdana" w:cs="Verdana"/>
          <w:sz w:val="20"/>
          <w:szCs w:val="18"/>
        </w:rPr>
        <w:t xml:space="preserve">części ulicy </w:t>
      </w:r>
      <w:r>
        <w:rPr>
          <w:rFonts w:ascii="Verdana" w:hAnsi="Verdana" w:cs="Verdana"/>
          <w:sz w:val="20"/>
          <w:szCs w:val="18"/>
        </w:rPr>
        <w:t xml:space="preserve">Wilcza, </w:t>
      </w:r>
      <w:r w:rsidR="000D36D9">
        <w:rPr>
          <w:rFonts w:ascii="Verdana" w:hAnsi="Verdana" w:cs="Verdana"/>
          <w:sz w:val="20"/>
          <w:szCs w:val="18"/>
        </w:rPr>
        <w:t xml:space="preserve">części ulicy </w:t>
      </w:r>
      <w:r>
        <w:rPr>
          <w:rFonts w:ascii="Verdana" w:hAnsi="Verdana" w:cs="Verdana"/>
          <w:sz w:val="20"/>
          <w:szCs w:val="18"/>
        </w:rPr>
        <w:t xml:space="preserve">Krucza, </w:t>
      </w:r>
      <w:r w:rsidR="000D36D9">
        <w:rPr>
          <w:rFonts w:ascii="Verdana" w:hAnsi="Verdana" w:cs="Verdana"/>
          <w:sz w:val="20"/>
          <w:szCs w:val="18"/>
        </w:rPr>
        <w:t xml:space="preserve">części ulicy </w:t>
      </w:r>
      <w:r>
        <w:rPr>
          <w:rFonts w:ascii="Verdana" w:hAnsi="Verdana" w:cs="Verdana"/>
          <w:sz w:val="20"/>
          <w:szCs w:val="18"/>
        </w:rPr>
        <w:t xml:space="preserve">Nadbrzeżna, </w:t>
      </w:r>
      <w:r w:rsidR="000D36D9">
        <w:rPr>
          <w:rFonts w:ascii="Verdana" w:hAnsi="Verdana" w:cs="Verdana"/>
          <w:sz w:val="20"/>
          <w:szCs w:val="18"/>
        </w:rPr>
        <w:t xml:space="preserve">części ulicy </w:t>
      </w:r>
      <w:r>
        <w:rPr>
          <w:rFonts w:ascii="Verdana" w:hAnsi="Verdana" w:cs="Verdana"/>
          <w:sz w:val="20"/>
          <w:szCs w:val="18"/>
        </w:rPr>
        <w:t xml:space="preserve">Kościuszki, </w:t>
      </w:r>
      <w:r w:rsidR="000D36D9">
        <w:rPr>
          <w:rFonts w:ascii="Verdana" w:hAnsi="Verdana" w:cs="Verdana"/>
          <w:sz w:val="20"/>
          <w:szCs w:val="18"/>
        </w:rPr>
        <w:t xml:space="preserve">części ulicy </w:t>
      </w:r>
      <w:r>
        <w:rPr>
          <w:rFonts w:ascii="Verdana" w:hAnsi="Verdana" w:cs="Verdana"/>
          <w:sz w:val="20"/>
          <w:szCs w:val="18"/>
        </w:rPr>
        <w:t>Władysława Jagiełły,</w:t>
      </w:r>
    </w:p>
    <w:p w14:paraId="6E1A44B4" w14:textId="06604E52" w:rsidR="00DB7B84" w:rsidRDefault="00DB7B84" w:rsidP="00104722">
      <w:pPr>
        <w:numPr>
          <w:ilvl w:val="0"/>
          <w:numId w:val="11"/>
        </w:numPr>
        <w:spacing w:after="0"/>
        <w:ind w:left="1134" w:hanging="283"/>
        <w:rPr>
          <w:rFonts w:ascii="Verdana" w:hAnsi="Verdana" w:cs="Verdana"/>
          <w:sz w:val="20"/>
          <w:szCs w:val="18"/>
        </w:rPr>
      </w:pPr>
      <w:r w:rsidRPr="00DB7B84">
        <w:rPr>
          <w:rFonts w:ascii="Verdana" w:hAnsi="Verdana" w:cs="Verdana"/>
          <w:sz w:val="20"/>
          <w:szCs w:val="18"/>
        </w:rPr>
        <w:t xml:space="preserve">budowy kanalizacji sanitarnej grawitacyjnej i ciśnieniowej (wraz z </w:t>
      </w:r>
      <w:r w:rsidR="000D36D9">
        <w:rPr>
          <w:rFonts w:ascii="Verdana" w:hAnsi="Verdana" w:cs="Verdana"/>
          <w:sz w:val="20"/>
          <w:szCs w:val="18"/>
        </w:rPr>
        <w:t>trzema</w:t>
      </w:r>
      <w:r w:rsidRPr="00DB7B84">
        <w:rPr>
          <w:rFonts w:ascii="Verdana" w:hAnsi="Verdana" w:cs="Verdana"/>
          <w:sz w:val="20"/>
          <w:szCs w:val="18"/>
        </w:rPr>
        <w:t xml:space="preserve"> nowymi przepompowniami) w miejscowości Świeradów-Zdrój wraz z włączeniem do istniejącej sieci kanalizacji sanitarnej</w:t>
      </w:r>
      <w:r>
        <w:rPr>
          <w:rFonts w:ascii="Verdana" w:hAnsi="Verdana" w:cs="Verdana"/>
          <w:sz w:val="20"/>
          <w:szCs w:val="18"/>
        </w:rPr>
        <w:t>,</w:t>
      </w:r>
    </w:p>
    <w:p w14:paraId="00CAAB20" w14:textId="34B5F811" w:rsidR="00DB7B84" w:rsidRPr="00DB7B84" w:rsidRDefault="00DB7B84" w:rsidP="00104722">
      <w:pPr>
        <w:numPr>
          <w:ilvl w:val="0"/>
          <w:numId w:val="11"/>
        </w:numPr>
        <w:spacing w:after="0"/>
        <w:ind w:left="1134" w:hanging="283"/>
        <w:rPr>
          <w:rFonts w:ascii="Verdana" w:hAnsi="Verdana" w:cs="Verdana"/>
          <w:sz w:val="20"/>
          <w:szCs w:val="18"/>
        </w:rPr>
      </w:pPr>
      <w:r w:rsidRPr="00DB7B84">
        <w:rPr>
          <w:rFonts w:ascii="Verdana" w:hAnsi="Verdana" w:cs="Verdana"/>
          <w:sz w:val="20"/>
          <w:szCs w:val="18"/>
        </w:rPr>
        <w:t>budow</w:t>
      </w:r>
      <w:r w:rsidR="005B14DA">
        <w:rPr>
          <w:rFonts w:ascii="Verdana" w:hAnsi="Verdana" w:cs="Verdana"/>
          <w:sz w:val="20"/>
          <w:szCs w:val="18"/>
        </w:rPr>
        <w:t>ę</w:t>
      </w:r>
      <w:r w:rsidRPr="00DB7B84">
        <w:rPr>
          <w:rFonts w:ascii="Verdana" w:hAnsi="Verdana" w:cs="Verdana"/>
          <w:sz w:val="20"/>
          <w:szCs w:val="18"/>
        </w:rPr>
        <w:t xml:space="preserve"> sieci wodociągowej</w:t>
      </w:r>
      <w:r>
        <w:rPr>
          <w:rFonts w:ascii="Verdana" w:hAnsi="Verdana" w:cs="Verdana"/>
          <w:sz w:val="20"/>
          <w:szCs w:val="18"/>
        </w:rPr>
        <w:t>,</w:t>
      </w:r>
    </w:p>
    <w:p w14:paraId="7A13964E" w14:textId="77777777" w:rsidR="00996DEE" w:rsidRPr="003F3892" w:rsidRDefault="00996DEE" w:rsidP="00104722">
      <w:pPr>
        <w:numPr>
          <w:ilvl w:val="0"/>
          <w:numId w:val="11"/>
        </w:numPr>
        <w:spacing w:after="0"/>
        <w:ind w:left="1134" w:hanging="283"/>
        <w:rPr>
          <w:rFonts w:ascii="Verdana" w:eastAsia="Lucida Sans Unicode" w:hAnsi="Verdana" w:cs="Verdana"/>
          <w:sz w:val="20"/>
        </w:rPr>
      </w:pPr>
      <w:r w:rsidRPr="003F3892">
        <w:rPr>
          <w:rFonts w:ascii="Verdana" w:hAnsi="Verdana" w:cs="Verdana"/>
          <w:color w:val="000000"/>
          <w:sz w:val="20"/>
        </w:rPr>
        <w:t xml:space="preserve">zadanie realizowane w ramach </w:t>
      </w:r>
      <w:r w:rsidRPr="003F3892">
        <w:rPr>
          <w:rFonts w:ascii="Verdana" w:hAnsi="Verdana" w:cs="Verdana"/>
          <w:bCs/>
          <w:sz w:val="20"/>
        </w:rPr>
        <w:t>projektu współfinansowanego ze środków Unii Europejskiej w ramach Osi priorytetowej nr 4 „Środowisko i zasoby” Działania 4.2 „Gospodarka wodno-ściekowa”, Poddziałania nr 4.2.1 „Gospodarka wodno-ściekowa – OSI” Regionalnego Programu Operacyjnego Województwa Dolnośląskiego 2014–2020</w:t>
      </w:r>
      <w:r w:rsidR="00DB7B84">
        <w:rPr>
          <w:rFonts w:ascii="Verdana" w:hAnsi="Verdana" w:cs="Verdana"/>
          <w:bCs/>
          <w:sz w:val="20"/>
        </w:rPr>
        <w:t>,</w:t>
      </w:r>
    </w:p>
    <w:p w14:paraId="5C7A2A91" w14:textId="77777777" w:rsidR="00D46BF7" w:rsidRDefault="00996DEE" w:rsidP="00104722">
      <w:pPr>
        <w:numPr>
          <w:ilvl w:val="0"/>
          <w:numId w:val="11"/>
        </w:numPr>
        <w:spacing w:after="0"/>
        <w:ind w:left="1134" w:hanging="283"/>
        <w:rPr>
          <w:rFonts w:ascii="Verdana" w:eastAsia="Lucida Sans Unicode" w:hAnsi="Verdana" w:cs="Verdana"/>
          <w:sz w:val="20"/>
        </w:rPr>
      </w:pPr>
      <w:r w:rsidRPr="00DB7B84">
        <w:rPr>
          <w:rFonts w:ascii="Verdana" w:eastAsia="Lucida Sans Unicode" w:hAnsi="Verdana" w:cs="Verdana"/>
          <w:sz w:val="20"/>
        </w:rPr>
        <w:t xml:space="preserve">Szczegółowy zakres robót budowlanych, nad którymi będzie sprawowany nadzór –    zgodnie z dokumentacją projektową do niniejszego postępowania, dostępną pod adresem: </w:t>
      </w:r>
    </w:p>
    <w:p w14:paraId="55BFE832" w14:textId="77777777" w:rsidR="00D46BF7" w:rsidRDefault="0098586D" w:rsidP="00D46BF7">
      <w:pPr>
        <w:spacing w:after="0"/>
        <w:ind w:left="1134" w:firstLine="0"/>
        <w:rPr>
          <w:rFonts w:ascii="Verdana" w:hAnsi="Verdana" w:cs="Verdana"/>
          <w:sz w:val="20"/>
        </w:rPr>
      </w:pPr>
      <w:hyperlink r:id="rId11" w:history="1">
        <w:r w:rsidR="00D46BF7" w:rsidRPr="00730649">
          <w:rPr>
            <w:rStyle w:val="Hipercze"/>
            <w:rFonts w:ascii="Verdana" w:eastAsia="Lucida Sans Unicode" w:hAnsi="Verdana" w:cs="Verdana"/>
            <w:sz w:val="20"/>
          </w:rPr>
          <w:t>http://bip.umswieradowzdroj.nv.pl/Article/get/id,18319.html</w:t>
        </w:r>
      </w:hyperlink>
      <w:r w:rsidR="00D46BF7">
        <w:rPr>
          <w:rFonts w:ascii="Verdana" w:eastAsia="Lucida Sans Unicode" w:hAnsi="Verdana" w:cs="Verdana"/>
          <w:sz w:val="20"/>
        </w:rPr>
        <w:t xml:space="preserve">, </w:t>
      </w:r>
      <w:hyperlink r:id="rId12" w:history="1">
        <w:r w:rsidR="00D46BF7" w:rsidRPr="00730649">
          <w:rPr>
            <w:rStyle w:val="Hipercze"/>
            <w:rFonts w:ascii="Verdana" w:hAnsi="Verdana" w:cs="Verdana"/>
            <w:sz w:val="20"/>
          </w:rPr>
          <w:t>http://bip.umswieradowzdroj.nv.pl/Article/get/id,18361.html</w:t>
        </w:r>
      </w:hyperlink>
      <w:r w:rsidR="00D46BF7">
        <w:rPr>
          <w:rFonts w:ascii="Verdana" w:hAnsi="Verdana" w:cs="Verdana"/>
          <w:sz w:val="20"/>
        </w:rPr>
        <w:t xml:space="preserve">, </w:t>
      </w:r>
      <w:hyperlink r:id="rId13" w:history="1">
        <w:r w:rsidR="00D46BF7" w:rsidRPr="00730649">
          <w:rPr>
            <w:rStyle w:val="Hipercze"/>
            <w:rFonts w:ascii="Verdana" w:hAnsi="Verdana" w:cs="Verdana"/>
            <w:sz w:val="20"/>
          </w:rPr>
          <w:t>http://bip.umswieradowzdroj.nv.pl/Article/get/id,18481.html</w:t>
        </w:r>
      </w:hyperlink>
      <w:r w:rsidR="00D46BF7">
        <w:rPr>
          <w:rFonts w:ascii="Verdana" w:hAnsi="Verdana" w:cs="Verdana"/>
          <w:sz w:val="20"/>
        </w:rPr>
        <w:t>.</w:t>
      </w:r>
    </w:p>
    <w:p w14:paraId="3E3BB91B" w14:textId="77777777" w:rsidR="00996DEE" w:rsidRPr="00D46BF7" w:rsidRDefault="00996DEE" w:rsidP="00104722">
      <w:pPr>
        <w:pStyle w:val="Akapitzlist"/>
        <w:numPr>
          <w:ilvl w:val="0"/>
          <w:numId w:val="11"/>
        </w:numPr>
        <w:spacing w:after="0"/>
        <w:ind w:left="1134" w:hanging="283"/>
        <w:rPr>
          <w:rFonts w:ascii="Verdana" w:eastAsia="Lucida Sans Unicode" w:hAnsi="Verdana" w:cs="Verdana"/>
          <w:sz w:val="20"/>
        </w:rPr>
      </w:pPr>
      <w:r w:rsidRPr="00D46BF7">
        <w:rPr>
          <w:rFonts w:ascii="Verdana" w:eastAsia="Lucida Sans Unicode" w:hAnsi="Verdana" w:cs="Verdana"/>
          <w:sz w:val="20"/>
        </w:rPr>
        <w:t>Szczegółowy zakres obowiązków, które inżynier kontraktu</w:t>
      </w:r>
      <w:r w:rsidR="003F3892" w:rsidRPr="00D46BF7">
        <w:rPr>
          <w:rFonts w:ascii="Verdana" w:eastAsia="Lucida Sans Unicode" w:hAnsi="Verdana" w:cs="Verdana"/>
          <w:sz w:val="20"/>
        </w:rPr>
        <w:t xml:space="preserve"> </w:t>
      </w:r>
      <w:r w:rsidRPr="00D46BF7">
        <w:rPr>
          <w:rFonts w:ascii="Verdana" w:eastAsia="Lucida Sans Unicode" w:hAnsi="Verdana" w:cs="Verdana"/>
          <w:sz w:val="20"/>
        </w:rPr>
        <w:t xml:space="preserve">będzie musiał wykonać, zawiera </w:t>
      </w:r>
      <w:r w:rsidRPr="00D46BF7">
        <w:rPr>
          <w:rStyle w:val="FontStyle47"/>
          <w:rFonts w:ascii="Verdana" w:hAnsi="Verdana" w:cs="Verdana"/>
          <w:sz w:val="20"/>
        </w:rPr>
        <w:t>wzór umowy, który stanowi załącznik nr 1 do niniejszej specyfikacji.</w:t>
      </w:r>
    </w:p>
    <w:p w14:paraId="14390CB7" w14:textId="77777777" w:rsidR="00996DEE" w:rsidRDefault="00996DEE">
      <w:pPr>
        <w:pStyle w:val="Akapitzlist"/>
        <w:spacing w:after="0"/>
        <w:ind w:left="284" w:firstLine="0"/>
      </w:pPr>
    </w:p>
    <w:p w14:paraId="6BA97C07" w14:textId="77777777" w:rsidR="00996DEE" w:rsidRPr="003F3892" w:rsidRDefault="00996DEE" w:rsidP="00104722">
      <w:pPr>
        <w:pStyle w:val="Akapitzlist"/>
        <w:numPr>
          <w:ilvl w:val="0"/>
          <w:numId w:val="9"/>
        </w:numPr>
        <w:spacing w:after="0"/>
        <w:rPr>
          <w:rFonts w:ascii="Verdana" w:hAnsi="Verdana" w:cs="Verdana"/>
          <w:color w:val="000000"/>
          <w:sz w:val="20"/>
        </w:rPr>
      </w:pPr>
      <w:r w:rsidRPr="003F3892">
        <w:rPr>
          <w:rFonts w:ascii="Verdana" w:hAnsi="Verdana" w:cs="Verdana"/>
          <w:sz w:val="20"/>
        </w:rPr>
        <w:t xml:space="preserve">Termin wykonania zamówienia: </w:t>
      </w:r>
    </w:p>
    <w:p w14:paraId="6008178B" w14:textId="77777777" w:rsidR="00996DEE" w:rsidRPr="003F3892" w:rsidRDefault="00996DEE" w:rsidP="00104722">
      <w:pPr>
        <w:numPr>
          <w:ilvl w:val="0"/>
          <w:numId w:val="12"/>
        </w:numPr>
        <w:tabs>
          <w:tab w:val="left" w:pos="-19338"/>
          <w:tab w:val="left" w:pos="-16361"/>
          <w:tab w:val="left" w:pos="-15652"/>
          <w:tab w:val="left" w:pos="-14802"/>
          <w:tab w:val="left" w:pos="-14518"/>
        </w:tabs>
        <w:spacing w:after="0" w:line="200" w:lineRule="atLeast"/>
        <w:ind w:left="1134" w:hanging="283"/>
        <w:rPr>
          <w:rFonts w:ascii="Verdana" w:hAnsi="Verdana" w:cs="Verdana"/>
          <w:color w:val="000000"/>
          <w:sz w:val="20"/>
        </w:rPr>
      </w:pPr>
      <w:r w:rsidRPr="003F3892">
        <w:rPr>
          <w:rFonts w:ascii="Verdana" w:hAnsi="Verdana" w:cs="Verdana"/>
          <w:color w:val="000000"/>
          <w:sz w:val="20"/>
        </w:rPr>
        <w:t>rozpoczęcie realizacji przedmiotu zamówienia: </w:t>
      </w:r>
      <w:r w:rsidRPr="003F3892">
        <w:rPr>
          <w:rFonts w:ascii="Verdana" w:hAnsi="Verdana" w:cs="Verdana"/>
          <w:b/>
          <w:bCs/>
          <w:color w:val="000000"/>
          <w:sz w:val="20"/>
        </w:rPr>
        <w:t>w dniu następnym po zawarciu</w:t>
      </w:r>
      <w:r w:rsidR="003F3892" w:rsidRPr="003F3892">
        <w:rPr>
          <w:rFonts w:ascii="Verdana" w:hAnsi="Verdana" w:cs="Verdana"/>
          <w:b/>
          <w:bCs/>
          <w:color w:val="000000"/>
          <w:sz w:val="20"/>
        </w:rPr>
        <w:t xml:space="preserve"> </w:t>
      </w:r>
      <w:r w:rsidRPr="003F3892">
        <w:rPr>
          <w:rFonts w:ascii="Verdana" w:hAnsi="Verdana" w:cs="Verdana"/>
          <w:b/>
          <w:bCs/>
          <w:color w:val="000000"/>
          <w:sz w:val="20"/>
        </w:rPr>
        <w:t>umowy;</w:t>
      </w:r>
    </w:p>
    <w:p w14:paraId="317C2B34" w14:textId="77777777" w:rsidR="00996DEE" w:rsidRPr="003F3892" w:rsidRDefault="00996DEE" w:rsidP="00104722">
      <w:pPr>
        <w:numPr>
          <w:ilvl w:val="0"/>
          <w:numId w:val="12"/>
        </w:numPr>
        <w:tabs>
          <w:tab w:val="left" w:pos="-19338"/>
          <w:tab w:val="left" w:pos="-16361"/>
          <w:tab w:val="left" w:pos="-15652"/>
          <w:tab w:val="left" w:pos="-14802"/>
          <w:tab w:val="left" w:pos="-14518"/>
        </w:tabs>
        <w:spacing w:after="0" w:line="200" w:lineRule="atLeast"/>
        <w:ind w:left="1134" w:hanging="283"/>
        <w:rPr>
          <w:rFonts w:ascii="Verdana" w:hAnsi="Verdana" w:cs="Verdana"/>
          <w:color w:val="000000"/>
          <w:sz w:val="20"/>
        </w:rPr>
      </w:pPr>
      <w:r w:rsidRPr="003F3892">
        <w:rPr>
          <w:rFonts w:ascii="Verdana" w:hAnsi="Verdana" w:cs="Verdana"/>
          <w:color w:val="000000"/>
          <w:sz w:val="20"/>
        </w:rPr>
        <w:t>zakończenie realizacji przedmiotu zamówienia: po końcowym odbiorze wykonanych zadań oraz po całkowitym rozliczeniu zadań z wykonawcą robót budowlanych</w:t>
      </w:r>
      <w:r w:rsidR="003F3892" w:rsidRPr="003F3892">
        <w:rPr>
          <w:rFonts w:ascii="Verdana" w:hAnsi="Verdana" w:cs="Verdana"/>
          <w:color w:val="000000"/>
          <w:sz w:val="20"/>
        </w:rPr>
        <w:t>.</w:t>
      </w:r>
    </w:p>
    <w:p w14:paraId="03923F76" w14:textId="3FE801AE" w:rsidR="00996DEE" w:rsidRPr="003F3892" w:rsidRDefault="00996DEE">
      <w:pPr>
        <w:tabs>
          <w:tab w:val="left" w:pos="-19338"/>
          <w:tab w:val="left" w:pos="-16361"/>
          <w:tab w:val="left" w:pos="-15652"/>
          <w:tab w:val="left" w:pos="-14802"/>
          <w:tab w:val="left" w:pos="-14518"/>
        </w:tabs>
        <w:spacing w:after="0" w:line="200" w:lineRule="atLeast"/>
        <w:ind w:firstLine="0"/>
        <w:rPr>
          <w:rFonts w:ascii="Verdana" w:hAnsi="Verdana" w:cs="Verdana"/>
          <w:sz w:val="20"/>
        </w:rPr>
      </w:pPr>
      <w:r w:rsidRPr="003F3892">
        <w:rPr>
          <w:rFonts w:ascii="Verdana" w:hAnsi="Verdana" w:cs="Verdana"/>
          <w:sz w:val="20"/>
        </w:rPr>
        <w:t xml:space="preserve">Przewidywany termin zakończenia robót budowlanych - </w:t>
      </w:r>
      <w:r w:rsidRPr="003F3892">
        <w:rPr>
          <w:rFonts w:ascii="Verdana" w:hAnsi="Verdana" w:cs="Verdana"/>
          <w:b/>
          <w:bCs/>
          <w:color w:val="000000"/>
          <w:sz w:val="20"/>
        </w:rPr>
        <w:t xml:space="preserve">do dnia </w:t>
      </w:r>
      <w:r w:rsidR="000D36D9">
        <w:rPr>
          <w:rFonts w:ascii="Verdana" w:hAnsi="Verdana" w:cs="Verdana"/>
          <w:b/>
          <w:bCs/>
          <w:color w:val="000000"/>
          <w:sz w:val="20"/>
        </w:rPr>
        <w:t>30.10</w:t>
      </w:r>
      <w:r w:rsidRPr="003F3892">
        <w:rPr>
          <w:rFonts w:ascii="Verdana" w:hAnsi="Verdana" w:cs="Verdana"/>
          <w:b/>
          <w:bCs/>
          <w:color w:val="000000"/>
          <w:sz w:val="20"/>
        </w:rPr>
        <w:t>.2018 r.</w:t>
      </w:r>
    </w:p>
    <w:p w14:paraId="1C9955FB" w14:textId="1863BD49" w:rsidR="00996DEE" w:rsidRPr="003F3892" w:rsidRDefault="00996DEE">
      <w:pPr>
        <w:tabs>
          <w:tab w:val="left" w:pos="-19338"/>
          <w:tab w:val="left" w:pos="-16361"/>
          <w:tab w:val="left" w:pos="-15652"/>
          <w:tab w:val="left" w:pos="-14802"/>
          <w:tab w:val="left" w:pos="-14518"/>
        </w:tabs>
        <w:spacing w:after="0" w:line="200" w:lineRule="atLeast"/>
        <w:ind w:firstLine="0"/>
        <w:rPr>
          <w:rFonts w:ascii="Verdana" w:hAnsi="Verdana" w:cs="Verdana"/>
          <w:b/>
          <w:bCs/>
          <w:color w:val="000000"/>
          <w:sz w:val="20"/>
        </w:rPr>
      </w:pPr>
      <w:r w:rsidRPr="003F3892">
        <w:rPr>
          <w:rFonts w:ascii="Verdana" w:hAnsi="Verdana" w:cs="Verdana"/>
          <w:sz w:val="20"/>
        </w:rPr>
        <w:t xml:space="preserve">Przewidywany termin zakończenia zadania i jego rozliczenia - </w:t>
      </w:r>
      <w:r w:rsidRPr="003F3892">
        <w:rPr>
          <w:rFonts w:ascii="Verdana" w:hAnsi="Verdana" w:cs="Verdana"/>
          <w:b/>
          <w:bCs/>
          <w:color w:val="000000"/>
          <w:sz w:val="20"/>
        </w:rPr>
        <w:t xml:space="preserve">do dnia </w:t>
      </w:r>
      <w:r w:rsidR="000D36D9">
        <w:rPr>
          <w:rFonts w:ascii="Verdana" w:hAnsi="Verdana" w:cs="Verdana"/>
          <w:b/>
          <w:bCs/>
          <w:color w:val="000000"/>
          <w:sz w:val="20"/>
        </w:rPr>
        <w:t>15</w:t>
      </w:r>
      <w:r w:rsidRPr="003F3892">
        <w:rPr>
          <w:rFonts w:ascii="Verdana" w:hAnsi="Verdana" w:cs="Verdana"/>
          <w:b/>
          <w:bCs/>
          <w:color w:val="000000"/>
          <w:sz w:val="20"/>
        </w:rPr>
        <w:t>.11.2018 r.</w:t>
      </w:r>
    </w:p>
    <w:p w14:paraId="418435EE" w14:textId="77777777" w:rsidR="00996DEE" w:rsidRDefault="00996DEE">
      <w:pPr>
        <w:tabs>
          <w:tab w:val="left" w:pos="11472"/>
          <w:tab w:val="left" w:pos="11622"/>
          <w:tab w:val="left" w:pos="11755"/>
        </w:tabs>
        <w:spacing w:after="0" w:line="200" w:lineRule="atLeast"/>
        <w:ind w:left="0" w:firstLine="0"/>
        <w:rPr>
          <w:rFonts w:ascii="Verdana" w:hAnsi="Verdana" w:cs="Verdana"/>
          <w:b/>
          <w:bCs/>
          <w:color w:val="000000"/>
          <w:sz w:val="20"/>
        </w:rPr>
      </w:pPr>
    </w:p>
    <w:p w14:paraId="0815CAB3" w14:textId="77777777" w:rsidR="00996DEE" w:rsidRDefault="00996DEE" w:rsidP="00104722">
      <w:pPr>
        <w:numPr>
          <w:ilvl w:val="0"/>
          <w:numId w:val="9"/>
        </w:numPr>
        <w:spacing w:after="113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color w:val="000000"/>
          <w:sz w:val="20"/>
        </w:rPr>
        <w:t>Warunki udziału w postępowaniu:</w:t>
      </w:r>
    </w:p>
    <w:p w14:paraId="470DE355" w14:textId="77777777" w:rsidR="00996DEE" w:rsidRDefault="00996DEE">
      <w:pPr>
        <w:pStyle w:val="awciety"/>
        <w:spacing w:after="113" w:line="200" w:lineRule="atLeast"/>
        <w:ind w:left="851" w:hanging="567"/>
        <w:rPr>
          <w:rFonts w:ascii="Verdana" w:hAnsi="Verdana" w:cs="Verdana"/>
          <w:color w:val="000000"/>
          <w:sz w:val="20"/>
        </w:rPr>
      </w:pPr>
      <w:proofErr w:type="gramStart"/>
      <w:r>
        <w:rPr>
          <w:rFonts w:ascii="Verdana" w:hAnsi="Verdana" w:cs="Verdana"/>
          <w:sz w:val="20"/>
        </w:rPr>
        <w:t>5.1.  Niepodleganie</w:t>
      </w:r>
      <w:proofErr w:type="gramEnd"/>
      <w:r>
        <w:rPr>
          <w:rFonts w:ascii="Verdana" w:hAnsi="Verdana" w:cs="Verdana"/>
          <w:sz w:val="20"/>
        </w:rPr>
        <w:t xml:space="preserve"> wykluczeniu z postępowania na podstawie art. 24 ust. 1 ustawy Prawo zamówień publicznych wykonawcy, wspólników konsorcjum oraz innych podmiotów, na których zasoby powołuje się wykonawca.</w:t>
      </w:r>
    </w:p>
    <w:p w14:paraId="7AD71775" w14:textId="77777777" w:rsidR="00996DEE" w:rsidRDefault="00996DEE">
      <w:pPr>
        <w:pStyle w:val="awciety"/>
        <w:spacing w:after="0"/>
        <w:ind w:left="851" w:hanging="567"/>
        <w:rPr>
          <w:rFonts w:ascii="Verdana" w:hAnsi="Verdana" w:cs="Verdana"/>
          <w:color w:val="000000"/>
          <w:sz w:val="20"/>
        </w:rPr>
      </w:pPr>
      <w:proofErr w:type="gramStart"/>
      <w:r>
        <w:rPr>
          <w:rFonts w:ascii="Verdana" w:hAnsi="Verdana" w:cs="Verdana"/>
          <w:color w:val="000000"/>
          <w:sz w:val="20"/>
        </w:rPr>
        <w:t>5.2.  Posiadanie</w:t>
      </w:r>
      <w:proofErr w:type="gramEnd"/>
      <w:r>
        <w:rPr>
          <w:rFonts w:ascii="Verdana" w:hAnsi="Verdana" w:cs="Verdana"/>
          <w:color w:val="000000"/>
          <w:sz w:val="20"/>
        </w:rPr>
        <w:t xml:space="preserve"> wiedzy i doświadczenia niezbędnego do wykonania przedmiotu zamówienia, </w:t>
      </w:r>
      <w:r>
        <w:rPr>
          <w:rFonts w:ascii="Verdana" w:hAnsi="Verdana" w:cs="Verdana"/>
          <w:sz w:val="20"/>
        </w:rPr>
        <w:t xml:space="preserve">tj. udokumentowanie wykonania, tj. zakończenia w </w:t>
      </w:r>
      <w:r>
        <w:rPr>
          <w:rFonts w:ascii="Verdana" w:hAnsi="Verdana" w:cs="Verdana"/>
          <w:color w:val="000000"/>
          <w:sz w:val="20"/>
        </w:rPr>
        <w:t xml:space="preserve">okresie ostatnich trzech lat </w:t>
      </w:r>
      <w:r>
        <w:rPr>
          <w:rFonts w:ascii="Verdana" w:hAnsi="Verdana" w:cs="Verdana"/>
          <w:sz w:val="20"/>
        </w:rPr>
        <w:t xml:space="preserve">przed </w:t>
      </w:r>
      <w:r>
        <w:rPr>
          <w:rFonts w:ascii="Verdana" w:hAnsi="Verdana" w:cs="Verdana"/>
          <w:color w:val="000000"/>
          <w:sz w:val="20"/>
        </w:rPr>
        <w:lastRenderedPageBreak/>
        <w:t>upływem terminu składania ofert, a jeżeli okres prowadzenia działalności jest krótszy</w:t>
      </w:r>
      <w:r>
        <w:rPr>
          <w:rFonts w:ascii="Verdana" w:hAnsi="Verdana" w:cs="Verdana"/>
          <w:sz w:val="20"/>
        </w:rPr>
        <w:t xml:space="preserve"> – w tym okresie:</w:t>
      </w:r>
    </w:p>
    <w:p w14:paraId="28ABCCB4" w14:textId="77777777" w:rsidR="00996DEE" w:rsidRDefault="00996DEE">
      <w:pPr>
        <w:pStyle w:val="awciety"/>
        <w:spacing w:after="0"/>
        <w:ind w:left="851" w:firstLine="0"/>
        <w:rPr>
          <w:rFonts w:ascii="Verdana" w:hAnsi="Verdana" w:cs="Verdana"/>
          <w:color w:val="000000"/>
          <w:sz w:val="20"/>
        </w:rPr>
      </w:pPr>
    </w:p>
    <w:p w14:paraId="61D8F021" w14:textId="1ABCF4A4" w:rsidR="00996DEE" w:rsidRDefault="00996DEE">
      <w:pPr>
        <w:pStyle w:val="awciety"/>
        <w:spacing w:after="0"/>
        <w:ind w:left="851" w:firstLine="0"/>
        <w:rPr>
          <w:rFonts w:ascii="Verdana" w:hAnsi="Verdana" w:cs="Verdana"/>
          <w:b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 xml:space="preserve">co najmniej dwóch odrębnych usług (zamówień, umów) polegających na pełnieniu funkcji Inwestora Zastępczego lub Inżyniera Kontraktu dla zadań polegających na </w:t>
      </w:r>
      <w:r>
        <w:rPr>
          <w:rFonts w:ascii="Verdana" w:hAnsi="Verdana" w:cs="Verdana"/>
          <w:b/>
          <w:sz w:val="20"/>
        </w:rPr>
        <w:t xml:space="preserve">budowie, </w:t>
      </w:r>
      <w:r w:rsidR="00DB7B84">
        <w:rPr>
          <w:rFonts w:ascii="Verdana" w:hAnsi="Verdana" w:cs="Arial"/>
          <w:b/>
          <w:bCs/>
          <w:sz w:val="20"/>
        </w:rPr>
        <w:t>polegającej na </w:t>
      </w:r>
      <w:r w:rsidR="00DB7B84" w:rsidRPr="008F4844">
        <w:rPr>
          <w:rFonts w:ascii="Verdana" w:hAnsi="Verdana" w:cs="Arial"/>
          <w:b/>
          <w:bCs/>
          <w:sz w:val="20"/>
        </w:rPr>
        <w:t>wykonaniu kanalizacji</w:t>
      </w:r>
      <w:r w:rsidR="00DB7B84">
        <w:rPr>
          <w:rFonts w:ascii="Verdana" w:hAnsi="Verdana" w:cs="Arial"/>
          <w:b/>
          <w:bCs/>
          <w:sz w:val="20"/>
        </w:rPr>
        <w:t xml:space="preserve"> o długości minimum </w:t>
      </w:r>
      <w:r w:rsidR="000D36D9">
        <w:rPr>
          <w:rFonts w:ascii="Verdana" w:hAnsi="Verdana" w:cs="Arial"/>
          <w:b/>
          <w:bCs/>
          <w:sz w:val="20"/>
        </w:rPr>
        <w:t>1 500</w:t>
      </w:r>
      <w:r w:rsidR="00DB7B84">
        <w:rPr>
          <w:rFonts w:ascii="Verdana" w:hAnsi="Verdana" w:cs="Arial"/>
          <w:b/>
          <w:bCs/>
          <w:sz w:val="20"/>
        </w:rPr>
        <w:t xml:space="preserve"> m</w:t>
      </w:r>
      <w:r>
        <w:rPr>
          <w:rFonts w:ascii="Verdana" w:hAnsi="Verdana" w:cs="Verdana"/>
          <w:b/>
          <w:sz w:val="20"/>
        </w:rPr>
        <w:t>.</w:t>
      </w:r>
    </w:p>
    <w:p w14:paraId="5A80FA8D" w14:textId="77777777" w:rsidR="00996DEE" w:rsidRDefault="00996DEE">
      <w:pPr>
        <w:pStyle w:val="awciety"/>
        <w:spacing w:after="0"/>
        <w:ind w:left="0" w:firstLine="0"/>
        <w:rPr>
          <w:rFonts w:ascii="Verdana" w:hAnsi="Verdana" w:cs="Verdana"/>
          <w:b/>
          <w:sz w:val="20"/>
        </w:rPr>
      </w:pPr>
    </w:p>
    <w:p w14:paraId="2118E7E3" w14:textId="77777777" w:rsidR="00996DEE" w:rsidRDefault="00996DEE">
      <w:pPr>
        <w:tabs>
          <w:tab w:val="center" w:pos="-29796"/>
          <w:tab w:val="right" w:pos="-25260"/>
          <w:tab w:val="left" w:pos="750"/>
        </w:tabs>
        <w:suppressAutoHyphens w:val="0"/>
        <w:spacing w:after="0"/>
        <w:ind w:left="851" w:firstLine="0"/>
        <w:rPr>
          <w:rFonts w:ascii="Verdana" w:hAnsi="Verdana" w:cs="Verdana"/>
          <w:b/>
          <w:sz w:val="20"/>
          <w:lang w:eastAsia="pl-PL"/>
        </w:rPr>
      </w:pPr>
      <w:r>
        <w:rPr>
          <w:rFonts w:ascii="Verdana" w:hAnsi="Verdana" w:cs="Verdana"/>
          <w:b/>
          <w:sz w:val="20"/>
          <w:lang w:eastAsia="pl-PL"/>
        </w:rPr>
        <w:t xml:space="preserve">Uwaga: </w:t>
      </w:r>
      <w:r>
        <w:rPr>
          <w:rFonts w:ascii="Verdana" w:hAnsi="Verdana" w:cs="Verdana"/>
          <w:b/>
          <w:bCs/>
          <w:sz w:val="20"/>
          <w:u w:val="single"/>
          <w:lang w:eastAsia="pl-PL"/>
        </w:rPr>
        <w:t>w związku z art. 22a ust. 4:</w:t>
      </w:r>
      <w:r>
        <w:rPr>
          <w:rFonts w:ascii="Verdana" w:hAnsi="Verdana" w:cs="Verdana"/>
          <w:b/>
          <w:sz w:val="20"/>
          <w:lang w:eastAsia="pl-PL"/>
        </w:rPr>
        <w:t xml:space="preserve"> </w:t>
      </w:r>
      <w:r>
        <w:rPr>
          <w:rFonts w:ascii="Verdana" w:hAnsi="Verdana" w:cs="Verdana"/>
          <w:sz w:val="20"/>
          <w:lang w:eastAsia="pl-PL"/>
        </w:rPr>
        <w:t xml:space="preserve">„W odniesieniu do warunków dotyczących wykształcenia, kwalifikacji zawodowych lub doświadczenia, wykonawcy mogą polegać na </w:t>
      </w:r>
      <w:r>
        <w:rPr>
          <w:rFonts w:ascii="Verdana" w:hAnsi="Verdana" w:cs="Verdana"/>
          <w:sz w:val="20"/>
          <w:u w:val="single"/>
          <w:lang w:eastAsia="pl-PL"/>
        </w:rPr>
        <w:t>zdolnościach innych podmiotów</w:t>
      </w:r>
      <w:r>
        <w:rPr>
          <w:rFonts w:ascii="Verdana" w:hAnsi="Verdana" w:cs="Verdana"/>
          <w:sz w:val="20"/>
          <w:lang w:eastAsia="pl-PL"/>
        </w:rPr>
        <w:t>,</w:t>
      </w:r>
      <w:r>
        <w:rPr>
          <w:rFonts w:ascii="Verdana" w:hAnsi="Verdana" w:cs="Verdana"/>
          <w:i/>
          <w:sz w:val="20"/>
          <w:lang w:eastAsia="pl-PL"/>
        </w:rPr>
        <w:t xml:space="preserve"> </w:t>
      </w:r>
      <w:r>
        <w:rPr>
          <w:rFonts w:ascii="Verdana" w:hAnsi="Verdana" w:cs="Verdana"/>
          <w:b/>
          <w:bCs/>
          <w:sz w:val="20"/>
          <w:lang w:eastAsia="pl-PL"/>
        </w:rPr>
        <w:t>gdy podmioty te zrealizują roboty budowlane lub</w:t>
      </w:r>
      <w:r>
        <w:rPr>
          <w:rFonts w:ascii="Verdana" w:hAnsi="Verdana" w:cs="Verdana"/>
          <w:b/>
          <w:sz w:val="20"/>
          <w:lang w:eastAsia="pl-PL"/>
        </w:rPr>
        <w:t xml:space="preserve"> usługi, do realizacji których te zdolności są wymagane.”</w:t>
      </w:r>
    </w:p>
    <w:p w14:paraId="5384C22F" w14:textId="77777777" w:rsidR="00996DEE" w:rsidRDefault="00996DEE">
      <w:pPr>
        <w:tabs>
          <w:tab w:val="center" w:pos="-29796"/>
          <w:tab w:val="right" w:pos="-25260"/>
          <w:tab w:val="left" w:pos="750"/>
        </w:tabs>
        <w:suppressAutoHyphens w:val="0"/>
        <w:ind w:left="851" w:firstLine="0"/>
        <w:rPr>
          <w:rFonts w:ascii="Verdana" w:hAnsi="Verdana" w:cs="Verdana"/>
          <w:bCs/>
          <w:sz w:val="20"/>
        </w:rPr>
      </w:pPr>
      <w:r>
        <w:rPr>
          <w:rFonts w:ascii="Verdana" w:hAnsi="Verdana" w:cs="Verdana"/>
          <w:b/>
          <w:sz w:val="20"/>
          <w:lang w:eastAsia="pl-PL"/>
        </w:rPr>
        <w:t>W związku z tym, w sytuacji</w:t>
      </w:r>
      <w:r w:rsidR="00573B82">
        <w:rPr>
          <w:rFonts w:ascii="Verdana" w:hAnsi="Verdana" w:cs="Verdana"/>
          <w:b/>
          <w:sz w:val="20"/>
          <w:lang w:eastAsia="pl-PL"/>
        </w:rPr>
        <w:t>,</w:t>
      </w:r>
      <w:r>
        <w:rPr>
          <w:rFonts w:ascii="Verdana" w:hAnsi="Verdana" w:cs="Verdana"/>
          <w:b/>
          <w:sz w:val="20"/>
          <w:lang w:eastAsia="pl-PL"/>
        </w:rPr>
        <w:t xml:space="preserve"> gdy powyższy warunek </w:t>
      </w:r>
      <w:r>
        <w:rPr>
          <w:rFonts w:ascii="Verdana" w:hAnsi="Verdana" w:cs="Verdana"/>
          <w:b/>
          <w:bCs/>
          <w:sz w:val="20"/>
          <w:lang w:eastAsia="pl-PL"/>
        </w:rPr>
        <w:t>będzie spełniany</w:t>
      </w:r>
      <w:r>
        <w:rPr>
          <w:rFonts w:ascii="Verdana" w:hAnsi="Verdana" w:cs="Verdana"/>
          <w:sz w:val="20"/>
          <w:lang w:eastAsia="pl-PL"/>
        </w:rPr>
        <w:t xml:space="preserve"> nie przez wykonawcę lub wspólników konsorcjum, a </w:t>
      </w:r>
      <w:r>
        <w:rPr>
          <w:rFonts w:ascii="Verdana" w:hAnsi="Verdana" w:cs="Verdana"/>
          <w:b/>
          <w:bCs/>
          <w:sz w:val="20"/>
          <w:lang w:eastAsia="pl-PL"/>
        </w:rPr>
        <w:t xml:space="preserve">przez „inny podmiot”, to „podmiot” ten musi być podwykonawcą części usług. </w:t>
      </w:r>
    </w:p>
    <w:p w14:paraId="271A734C" w14:textId="77777777" w:rsidR="00996DEE" w:rsidRDefault="00996DEE">
      <w:pPr>
        <w:ind w:left="851" w:hanging="567"/>
        <w:rPr>
          <w:rFonts w:ascii="Verdana" w:hAnsi="Verdana" w:cs="Verdana"/>
          <w:b/>
          <w:bCs/>
          <w:sz w:val="20"/>
        </w:rPr>
      </w:pPr>
      <w:proofErr w:type="gramStart"/>
      <w:r>
        <w:rPr>
          <w:rFonts w:ascii="Verdana" w:hAnsi="Verdana" w:cs="Verdana"/>
          <w:bCs/>
          <w:sz w:val="20"/>
        </w:rPr>
        <w:t>5.3.  </w:t>
      </w:r>
      <w:r>
        <w:rPr>
          <w:rFonts w:ascii="Verdana" w:hAnsi="Verdana" w:cs="Verdana"/>
          <w:bCs/>
          <w:sz w:val="20"/>
        </w:rPr>
        <w:tab/>
      </w:r>
      <w:proofErr w:type="gramEnd"/>
      <w:r>
        <w:rPr>
          <w:rFonts w:ascii="Verdana" w:hAnsi="Verdana" w:cs="Verdana"/>
          <w:bCs/>
          <w:sz w:val="20"/>
        </w:rPr>
        <w:t xml:space="preserve">Dysponowanie </w:t>
      </w:r>
      <w:r>
        <w:rPr>
          <w:rFonts w:ascii="Verdana" w:hAnsi="Verdana" w:cs="Verdana"/>
          <w:sz w:val="20"/>
        </w:rPr>
        <w:t>osobami zdolnymi do wykonania zamówienia, które będą</w:t>
      </w:r>
      <w:r>
        <w:rPr>
          <w:rFonts w:ascii="Verdana" w:hAnsi="Verdana" w:cs="Verdana"/>
          <w:b/>
          <w:bCs/>
          <w:sz w:val="20"/>
        </w:rPr>
        <w:t xml:space="preserve"> skierowane przez wykonawcę do realizacji zamówienia</w:t>
      </w:r>
      <w:r>
        <w:rPr>
          <w:rFonts w:ascii="Verdana" w:hAnsi="Verdana" w:cs="Verdana"/>
          <w:sz w:val="20"/>
        </w:rPr>
        <w:t xml:space="preserve">, tj. </w:t>
      </w:r>
      <w:r>
        <w:rPr>
          <w:rFonts w:ascii="Verdana" w:hAnsi="Verdana" w:cs="Verdana"/>
          <w:b/>
          <w:color w:val="000000"/>
          <w:sz w:val="20"/>
        </w:rPr>
        <w:t>do nadzorowania wykonania robót budowlanych</w:t>
      </w:r>
      <w:r>
        <w:rPr>
          <w:rFonts w:ascii="Verdana" w:hAnsi="Verdana" w:cs="Verdana"/>
          <w:color w:val="000000"/>
          <w:sz w:val="20"/>
        </w:rPr>
        <w:t>:</w:t>
      </w:r>
    </w:p>
    <w:p w14:paraId="3CC5E581" w14:textId="77777777" w:rsidR="0068516B" w:rsidRPr="0068516B" w:rsidRDefault="00996DEE" w:rsidP="00104722">
      <w:pPr>
        <w:numPr>
          <w:ilvl w:val="0"/>
          <w:numId w:val="7"/>
        </w:numPr>
        <w:ind w:left="1134" w:hanging="283"/>
        <w:rPr>
          <w:rFonts w:ascii="Verdana" w:hAnsi="Verdana" w:cs="Verdana"/>
          <w:sz w:val="20"/>
          <w:szCs w:val="22"/>
        </w:rPr>
      </w:pPr>
      <w:r>
        <w:rPr>
          <w:rFonts w:ascii="Verdana" w:hAnsi="Verdana" w:cs="Verdana"/>
          <w:b/>
          <w:bCs/>
          <w:sz w:val="20"/>
        </w:rPr>
        <w:t>osobą, która będzie pełnić funkcję kierownika</w:t>
      </w:r>
      <w:r w:rsidRPr="0068516B">
        <w:rPr>
          <w:rFonts w:ascii="Verdana" w:hAnsi="Verdana" w:cs="Verdana"/>
          <w:b/>
          <w:bCs/>
          <w:sz w:val="20"/>
        </w:rPr>
        <w:t xml:space="preserve"> zespołu (koordynatora inspektorów nadzoru inwestorskiego)</w:t>
      </w:r>
      <w:r w:rsidRPr="0068516B">
        <w:rPr>
          <w:rFonts w:ascii="Verdana" w:hAnsi="Verdana" w:cs="Verdana"/>
          <w:sz w:val="20"/>
        </w:rPr>
        <w:t xml:space="preserve">, </w:t>
      </w:r>
      <w:r w:rsidRPr="0068516B">
        <w:rPr>
          <w:rFonts w:ascii="Verdana" w:hAnsi="Verdana" w:cs="Verdana"/>
          <w:bCs/>
          <w:sz w:val="20"/>
        </w:rPr>
        <w:t>posiadającą co najmniej 10-letnie doświadczenie zawodowe w kierowaniu zespołem ludzi prowadzących nadzór nad inwestycjami budowlanymi;</w:t>
      </w:r>
      <w:r>
        <w:rPr>
          <w:rFonts w:ascii="Verdana" w:hAnsi="Verdana" w:cs="Verdana"/>
          <w:bCs/>
          <w:sz w:val="20"/>
        </w:rPr>
        <w:t xml:space="preserve"> </w:t>
      </w:r>
    </w:p>
    <w:p w14:paraId="0F0256DD" w14:textId="77777777" w:rsidR="00996DEE" w:rsidRPr="0068516B" w:rsidRDefault="00996DEE" w:rsidP="00104722">
      <w:pPr>
        <w:numPr>
          <w:ilvl w:val="0"/>
          <w:numId w:val="7"/>
        </w:numPr>
        <w:ind w:left="1134" w:hanging="283"/>
        <w:rPr>
          <w:rStyle w:val="Domylnaczcionkaakapitu1a"/>
          <w:rFonts w:ascii="Verdana" w:hAnsi="Verdana" w:cs="Verdana"/>
          <w:sz w:val="20"/>
          <w:szCs w:val="22"/>
        </w:rPr>
      </w:pPr>
      <w:r w:rsidRPr="0068516B">
        <w:rPr>
          <w:rFonts w:ascii="Verdana" w:hAnsi="Verdana" w:cs="Verdana"/>
          <w:b/>
          <w:bCs/>
          <w:sz w:val="20"/>
          <w:szCs w:val="22"/>
        </w:rPr>
        <w:t>osobą, która będzie pełnić funkcję inspektora nadzoru robót sanitarnych, posiadającą uprawnienia</w:t>
      </w:r>
      <w:r w:rsidRPr="0068516B">
        <w:rPr>
          <w:rFonts w:ascii="Verdana" w:hAnsi="Verdana" w:cs="Verdana"/>
          <w:sz w:val="20"/>
          <w:szCs w:val="22"/>
        </w:rPr>
        <w:t xml:space="preserve"> do nadzorowania robót budowlanych</w:t>
      </w:r>
      <w:r w:rsidRPr="0068516B">
        <w:rPr>
          <w:rFonts w:ascii="Verdana" w:hAnsi="Verdana" w:cs="Verdana"/>
          <w:sz w:val="20"/>
          <w:szCs w:val="24"/>
        </w:rPr>
        <w:t xml:space="preserve"> w </w:t>
      </w:r>
      <w:r w:rsidRPr="0068516B">
        <w:rPr>
          <w:rFonts w:ascii="Verdana" w:hAnsi="Verdana" w:cs="Verdana"/>
          <w:sz w:val="20"/>
          <w:szCs w:val="22"/>
        </w:rPr>
        <w:t>specjalności</w:t>
      </w:r>
      <w:r w:rsidRPr="0068516B">
        <w:rPr>
          <w:rFonts w:ascii="Verdana" w:hAnsi="Verdana" w:cs="Verdana"/>
          <w:sz w:val="20"/>
        </w:rPr>
        <w:t xml:space="preserve"> </w:t>
      </w:r>
      <w:r w:rsidRPr="0068516B">
        <w:rPr>
          <w:rFonts w:ascii="Verdana" w:hAnsi="Verdana" w:cs="Verdana"/>
          <w:b/>
          <w:bCs/>
          <w:sz w:val="20"/>
        </w:rPr>
        <w:t xml:space="preserve">instalacyjnej w zakresie instalacji i urządzeń cieplnych, wentylacyjnych, gazowych, wodociągowych i kanalizacyjnych </w:t>
      </w:r>
      <w:r w:rsidRPr="0068516B">
        <w:rPr>
          <w:rFonts w:ascii="Verdana" w:hAnsi="Verdana" w:cs="Verdana"/>
          <w:b/>
          <w:bCs/>
          <w:sz w:val="20"/>
          <w:szCs w:val="22"/>
        </w:rPr>
        <w:t>bez ograniczeń</w:t>
      </w:r>
      <w:r w:rsidRPr="0068516B">
        <w:rPr>
          <w:rFonts w:ascii="Verdana" w:hAnsi="Verdana" w:cs="Verdana"/>
          <w:sz w:val="20"/>
          <w:szCs w:val="22"/>
        </w:rPr>
        <w:t xml:space="preserve">, </w:t>
      </w:r>
      <w:r w:rsidRPr="0068516B">
        <w:rPr>
          <w:rStyle w:val="Domylnaczcionkaakapitu1a"/>
          <w:rFonts w:ascii="Verdana" w:hAnsi="Verdana" w:cs="Verdana"/>
          <w:bCs/>
          <w:sz w:val="20"/>
        </w:rPr>
        <w:t xml:space="preserve">posiadającą co najmniej 4-letnie doświadczenie </w:t>
      </w:r>
      <w:r w:rsidRPr="0068516B">
        <w:rPr>
          <w:rFonts w:ascii="Verdana" w:hAnsi="Verdana" w:cs="Verdana"/>
          <w:sz w:val="20"/>
        </w:rPr>
        <w:t>zawodowe polegające na pełnieniu funkcji inspektora nadzoru inwestorskiego lub kierownika budowy lub kierownika robót</w:t>
      </w:r>
      <w:r w:rsidRPr="0068516B">
        <w:rPr>
          <w:rStyle w:val="Domylnaczcionkaakapitu1a"/>
          <w:rFonts w:ascii="Verdana" w:hAnsi="Verdana" w:cs="Verdana"/>
          <w:bCs/>
          <w:sz w:val="20"/>
        </w:rPr>
        <w:t xml:space="preserve"> sanitarnych;</w:t>
      </w:r>
    </w:p>
    <w:p w14:paraId="67CB1D52" w14:textId="77777777" w:rsidR="00996DEE" w:rsidRPr="0068516B" w:rsidRDefault="00996DEE" w:rsidP="00104722">
      <w:pPr>
        <w:numPr>
          <w:ilvl w:val="0"/>
          <w:numId w:val="7"/>
        </w:numPr>
        <w:ind w:left="1134" w:hanging="283"/>
        <w:rPr>
          <w:rStyle w:val="Domylnaczcionkaakapitu1a"/>
          <w:rFonts w:ascii="Verdana" w:hAnsi="Verdana" w:cs="Verdana"/>
          <w:sz w:val="20"/>
          <w:szCs w:val="22"/>
        </w:rPr>
      </w:pPr>
      <w:r w:rsidRPr="0068516B">
        <w:rPr>
          <w:rFonts w:ascii="Verdana" w:hAnsi="Verdana" w:cs="Verdana"/>
          <w:b/>
          <w:bCs/>
          <w:sz w:val="20"/>
        </w:rPr>
        <w:t>osobą, która będzie pełnić funkcję inspektora nadzoru robót elektrycznych</w:t>
      </w:r>
      <w:r w:rsidR="00DB7B84">
        <w:rPr>
          <w:rFonts w:ascii="Verdana" w:hAnsi="Verdana" w:cs="Verdana"/>
          <w:b/>
          <w:bCs/>
          <w:sz w:val="20"/>
        </w:rPr>
        <w:t xml:space="preserve"> </w:t>
      </w:r>
      <w:r w:rsidRPr="0068516B">
        <w:rPr>
          <w:rFonts w:ascii="Verdana" w:hAnsi="Verdana" w:cs="Verdana"/>
          <w:b/>
          <w:bCs/>
          <w:sz w:val="20"/>
        </w:rPr>
        <w:t xml:space="preserve">posiadającą </w:t>
      </w:r>
      <w:r w:rsidRPr="0068516B">
        <w:rPr>
          <w:rFonts w:ascii="Verdana" w:hAnsi="Verdana" w:cs="Verdana"/>
          <w:b/>
          <w:bCs/>
          <w:sz w:val="20"/>
          <w:szCs w:val="22"/>
        </w:rPr>
        <w:t>uprawnienia</w:t>
      </w:r>
      <w:r w:rsidRPr="0068516B">
        <w:rPr>
          <w:rFonts w:ascii="Verdana" w:hAnsi="Verdana" w:cs="Verdana"/>
          <w:sz w:val="20"/>
          <w:szCs w:val="22"/>
        </w:rPr>
        <w:t xml:space="preserve"> do nadzorowania robót budowlanych w specjalności</w:t>
      </w:r>
      <w:r w:rsidRPr="0068516B">
        <w:rPr>
          <w:rFonts w:ascii="Verdana" w:hAnsi="Verdana" w:cs="Verdana"/>
          <w:b/>
          <w:bCs/>
          <w:sz w:val="20"/>
          <w:szCs w:val="22"/>
        </w:rPr>
        <w:t xml:space="preserve"> </w:t>
      </w:r>
      <w:r w:rsidRPr="0068516B">
        <w:rPr>
          <w:rFonts w:ascii="Verdana" w:eastAsia="Lucida Sans Unicode" w:hAnsi="Verdana" w:cs="Verdana"/>
          <w:b/>
          <w:bCs/>
          <w:sz w:val="20"/>
          <w:szCs w:val="22"/>
        </w:rPr>
        <w:t>instalacyjnej w zakresie instalacji i urządzeń elektrycznych bez ograniczeń</w:t>
      </w:r>
      <w:r w:rsidRPr="0068516B">
        <w:rPr>
          <w:rFonts w:ascii="Verdana" w:hAnsi="Verdana" w:cs="Verdana"/>
          <w:sz w:val="20"/>
          <w:szCs w:val="22"/>
        </w:rPr>
        <w:t xml:space="preserve">, </w:t>
      </w:r>
      <w:r w:rsidRPr="0068516B">
        <w:rPr>
          <w:rStyle w:val="Domylnaczcionkaakapitu1a"/>
          <w:rFonts w:ascii="Verdana" w:hAnsi="Verdana" w:cs="Verdana"/>
          <w:bCs/>
          <w:sz w:val="20"/>
        </w:rPr>
        <w:t xml:space="preserve">posiadającą co najmniej 4-letnie doświadczenie </w:t>
      </w:r>
      <w:r w:rsidRPr="0068516B">
        <w:rPr>
          <w:rFonts w:ascii="Verdana" w:hAnsi="Verdana" w:cs="Verdana"/>
          <w:sz w:val="20"/>
        </w:rPr>
        <w:t>zawodowe polegające na pełnieniu funkcji inspektora nadzoru inwestorskiego lub kierownika budowy lub kierownika robót</w:t>
      </w:r>
      <w:r w:rsidRPr="0068516B">
        <w:rPr>
          <w:rStyle w:val="Domylnaczcionkaakapitu1a"/>
          <w:rFonts w:ascii="Verdana" w:hAnsi="Verdana" w:cs="Verdana"/>
          <w:bCs/>
          <w:sz w:val="20"/>
        </w:rPr>
        <w:t xml:space="preserve"> elektrycznych;</w:t>
      </w:r>
    </w:p>
    <w:p w14:paraId="7630C61A" w14:textId="77777777" w:rsidR="0068516B" w:rsidRPr="002C5F9E" w:rsidRDefault="0068516B" w:rsidP="00104722">
      <w:pPr>
        <w:numPr>
          <w:ilvl w:val="0"/>
          <w:numId w:val="7"/>
        </w:numPr>
        <w:ind w:left="1134" w:hanging="283"/>
        <w:rPr>
          <w:rStyle w:val="Domylnaczcionkaakapitu1a"/>
          <w:rFonts w:ascii="Verdana" w:hAnsi="Verdana" w:cs="Verdana"/>
          <w:sz w:val="20"/>
        </w:rPr>
      </w:pPr>
      <w:r w:rsidRPr="002C5F9E">
        <w:rPr>
          <w:rFonts w:ascii="Verdana" w:hAnsi="Verdana"/>
          <w:b/>
          <w:sz w:val="20"/>
        </w:rPr>
        <w:t xml:space="preserve">osobą, która pełnić będzie funkcję inspektora nadzoru </w:t>
      </w:r>
      <w:r w:rsidR="002C5F9E">
        <w:rPr>
          <w:rFonts w:ascii="Verdana" w:hAnsi="Verdana"/>
          <w:b/>
          <w:sz w:val="20"/>
        </w:rPr>
        <w:t>archeologicznego</w:t>
      </w:r>
      <w:r w:rsidRPr="002C5F9E">
        <w:rPr>
          <w:rFonts w:ascii="Verdana" w:hAnsi="Verdana"/>
          <w:sz w:val="20"/>
        </w:rPr>
        <w:t xml:space="preserve">, </w:t>
      </w:r>
      <w:r w:rsidR="002C5F9E" w:rsidRPr="002C5F9E">
        <w:rPr>
          <w:rFonts w:ascii="Verdana" w:hAnsi="Verdana"/>
          <w:sz w:val="20"/>
        </w:rPr>
        <w:t xml:space="preserve">która posiada uprawnienia zgodne z Rozporządzeniem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z 2011 r. Nr 165 poz.987) </w:t>
      </w:r>
      <w:r w:rsidR="002C5F9E" w:rsidRPr="002C5F9E">
        <w:rPr>
          <w:rStyle w:val="Domylnaczcionkaakapitu1a"/>
          <w:rFonts w:ascii="Verdana" w:hAnsi="Verdana" w:cs="Verdana"/>
          <w:bCs/>
          <w:sz w:val="20"/>
        </w:rPr>
        <w:t xml:space="preserve">posiadającą co najmniej 4-letnie doświadczenie </w:t>
      </w:r>
      <w:r w:rsidR="002C5F9E" w:rsidRPr="002C5F9E">
        <w:rPr>
          <w:rFonts w:ascii="Verdana" w:hAnsi="Verdana" w:cs="Verdana"/>
          <w:sz w:val="20"/>
        </w:rPr>
        <w:t>zawodowe</w:t>
      </w:r>
      <w:r w:rsidR="002C5F9E" w:rsidRPr="002C5F9E">
        <w:rPr>
          <w:rStyle w:val="Domylnaczcionkaakapitu1a"/>
          <w:rFonts w:ascii="Verdana" w:hAnsi="Verdana" w:cs="Verdana"/>
          <w:bCs/>
          <w:sz w:val="20"/>
        </w:rPr>
        <w:t>;</w:t>
      </w:r>
    </w:p>
    <w:p w14:paraId="482CC230" w14:textId="77777777" w:rsidR="00996DEE" w:rsidRPr="0068516B" w:rsidRDefault="00996DEE" w:rsidP="00104722">
      <w:pPr>
        <w:numPr>
          <w:ilvl w:val="0"/>
          <w:numId w:val="7"/>
        </w:numPr>
        <w:ind w:left="1134" w:hanging="283"/>
        <w:rPr>
          <w:rFonts w:ascii="Verdana" w:hAnsi="Verdana" w:cs="Verdana"/>
          <w:sz w:val="20"/>
          <w:szCs w:val="22"/>
        </w:rPr>
      </w:pPr>
      <w:r w:rsidRPr="0068516B">
        <w:rPr>
          <w:rFonts w:ascii="Verdana" w:hAnsi="Verdana" w:cs="Verdana"/>
          <w:b/>
          <w:sz w:val="20"/>
          <w:szCs w:val="22"/>
        </w:rPr>
        <w:t>osobą, która będzie pełnić funkcję specjalisty ds. monitorowania i rozliczeń finansowych</w:t>
      </w:r>
      <w:r w:rsidRPr="0068516B">
        <w:rPr>
          <w:rFonts w:ascii="Verdana" w:hAnsi="Verdana" w:cs="Verdana"/>
          <w:sz w:val="20"/>
          <w:szCs w:val="22"/>
        </w:rPr>
        <w:t>,</w:t>
      </w:r>
      <w:r w:rsidRPr="0068516B">
        <w:rPr>
          <w:rFonts w:ascii="Verdana" w:hAnsi="Verdana" w:cs="Verdana"/>
          <w:b/>
          <w:sz w:val="20"/>
          <w:szCs w:val="22"/>
        </w:rPr>
        <w:t xml:space="preserve"> </w:t>
      </w:r>
      <w:r w:rsidRPr="0068516B">
        <w:rPr>
          <w:rStyle w:val="Domylnaczcionkaakapitu1a"/>
          <w:rFonts w:ascii="Verdana" w:hAnsi="Verdana" w:cs="Verdana"/>
          <w:bCs/>
          <w:sz w:val="20"/>
        </w:rPr>
        <w:t xml:space="preserve">posiadającą co najmniej </w:t>
      </w:r>
      <w:r w:rsidR="0068516B" w:rsidRPr="0068516B">
        <w:rPr>
          <w:rStyle w:val="Domylnaczcionkaakapitu1a"/>
          <w:rFonts w:ascii="Verdana" w:hAnsi="Verdana" w:cs="Verdana"/>
          <w:bCs/>
          <w:sz w:val="20"/>
        </w:rPr>
        <w:t>4</w:t>
      </w:r>
      <w:r w:rsidRPr="0068516B">
        <w:rPr>
          <w:rStyle w:val="Domylnaczcionkaakapitu1a"/>
          <w:rFonts w:ascii="Verdana" w:hAnsi="Verdana" w:cs="Verdana"/>
          <w:bCs/>
          <w:sz w:val="20"/>
        </w:rPr>
        <w:t>-letnie</w:t>
      </w:r>
      <w:r w:rsidR="0068516B" w:rsidRPr="0068516B">
        <w:rPr>
          <w:rStyle w:val="Domylnaczcionkaakapitu1a"/>
          <w:rFonts w:ascii="Verdana" w:hAnsi="Verdana" w:cs="Verdana"/>
          <w:bCs/>
          <w:sz w:val="20"/>
        </w:rPr>
        <w:t xml:space="preserve"> </w:t>
      </w:r>
      <w:r w:rsidRPr="0068516B">
        <w:rPr>
          <w:rStyle w:val="Domylnaczcionkaakapitu1a"/>
          <w:rFonts w:ascii="Verdana" w:hAnsi="Verdana" w:cs="Verdana"/>
          <w:bCs/>
          <w:sz w:val="20"/>
        </w:rPr>
        <w:t>doświadczenie w zakresie rozliczania inwestycji budowlanych</w:t>
      </w:r>
      <w:r w:rsidR="0068516B">
        <w:rPr>
          <w:rStyle w:val="Domylnaczcionkaakapitu1a"/>
          <w:rFonts w:ascii="Verdana" w:hAnsi="Verdana" w:cs="Verdana"/>
          <w:bCs/>
          <w:sz w:val="20"/>
        </w:rPr>
        <w:t>.</w:t>
      </w:r>
    </w:p>
    <w:p w14:paraId="78229742" w14:textId="77777777" w:rsidR="00996DEE" w:rsidRDefault="00996DEE" w:rsidP="0068516B">
      <w:pPr>
        <w:ind w:left="851" w:firstLine="0"/>
        <w:rPr>
          <w:rFonts w:ascii="Verdana" w:hAnsi="Verdana" w:cs="Verdana"/>
          <w:b/>
          <w:bCs/>
          <w:color w:val="000000"/>
          <w:sz w:val="20"/>
          <w:szCs w:val="22"/>
          <w:u w:val="single"/>
        </w:rPr>
      </w:pPr>
      <w:r>
        <w:rPr>
          <w:rFonts w:ascii="Verdana" w:hAnsi="Verdana" w:cs="Verdana"/>
          <w:b/>
          <w:sz w:val="20"/>
        </w:rPr>
        <w:t>Zamawiający dopuszcza łączeni</w:t>
      </w:r>
      <w:r w:rsidR="00DB7B84">
        <w:rPr>
          <w:rFonts w:ascii="Verdana" w:hAnsi="Verdana" w:cs="Verdana"/>
          <w:b/>
          <w:sz w:val="20"/>
        </w:rPr>
        <w:t>e</w:t>
      </w:r>
      <w:r>
        <w:rPr>
          <w:rFonts w:ascii="Verdana" w:hAnsi="Verdana" w:cs="Verdana"/>
          <w:b/>
          <w:sz w:val="20"/>
        </w:rPr>
        <w:t xml:space="preserve"> ww</w:t>
      </w:r>
      <w:r w:rsidR="00DB7B84">
        <w:rPr>
          <w:rFonts w:ascii="Verdana" w:hAnsi="Verdana" w:cs="Verdana"/>
          <w:b/>
          <w:sz w:val="20"/>
        </w:rPr>
        <w:t>.</w:t>
      </w:r>
      <w:r>
        <w:rPr>
          <w:rFonts w:ascii="Verdana" w:hAnsi="Verdana" w:cs="Verdana"/>
          <w:b/>
          <w:sz w:val="20"/>
        </w:rPr>
        <w:t xml:space="preserve"> stanowisk.</w:t>
      </w:r>
    </w:p>
    <w:p w14:paraId="6211A76D" w14:textId="77777777" w:rsidR="00996DEE" w:rsidRDefault="00996DEE">
      <w:pPr>
        <w:pStyle w:val="NormalnyWeb"/>
        <w:spacing w:before="0" w:after="0" w:line="200" w:lineRule="atLeast"/>
        <w:ind w:left="851" w:firstLine="0"/>
        <w:rPr>
          <w:rFonts w:ascii="Verdana" w:hAnsi="Verdana" w:cs="Verdana"/>
          <w:color w:val="000000"/>
          <w:sz w:val="20"/>
          <w:szCs w:val="22"/>
        </w:rPr>
      </w:pPr>
      <w:r>
        <w:rPr>
          <w:rFonts w:ascii="Verdana" w:hAnsi="Verdana" w:cs="Verdana"/>
          <w:b/>
          <w:bCs/>
          <w:color w:val="000000"/>
          <w:sz w:val="20"/>
          <w:szCs w:val="22"/>
          <w:u w:val="single"/>
        </w:rPr>
        <w:t>UWAGA</w:t>
      </w:r>
      <w:r>
        <w:rPr>
          <w:rFonts w:ascii="Verdana" w:hAnsi="Verdana" w:cs="Verdana"/>
          <w:b/>
          <w:bCs/>
          <w:color w:val="000000"/>
          <w:sz w:val="20"/>
          <w:szCs w:val="22"/>
        </w:rPr>
        <w:t xml:space="preserve">: </w:t>
      </w:r>
    </w:p>
    <w:p w14:paraId="5A50E287" w14:textId="77777777" w:rsidR="00996DEE" w:rsidRDefault="00996DEE">
      <w:pPr>
        <w:pStyle w:val="NormalnyWeb"/>
        <w:suppressAutoHyphens/>
        <w:spacing w:before="0" w:after="0" w:line="200" w:lineRule="atLeast"/>
        <w:ind w:left="851" w:firstLine="0"/>
        <w:rPr>
          <w:rFonts w:ascii="Verdana" w:hAnsi="Verdana" w:cs="Verdana"/>
          <w:color w:val="000000"/>
          <w:sz w:val="20"/>
          <w:szCs w:val="22"/>
        </w:rPr>
      </w:pPr>
      <w:r>
        <w:rPr>
          <w:rFonts w:ascii="Verdana" w:hAnsi="Verdana" w:cs="Verdana"/>
          <w:color w:val="000000"/>
          <w:sz w:val="20"/>
          <w:szCs w:val="22"/>
        </w:rPr>
        <w:t xml:space="preserve">W/w osoby powinny posiadać uprawnienia budowlane zgodnie z ustawą z dnia 07 lipca 1994 r. Prawo budowlane (j.t. Dz. U. z 2017 r. poz. 1332 z późniejszymi zm.) oraz rozporządzeniem Ministra Infrastruktury i Rozwoju z dnia 11 września 2014 r. w sprawie samodzielnych funkcji technicznych w budownictwie (Dz. U. z 2014 r.  poz. 1278) lub odpowiadające im ważne uprawnienia budowlane, które zostały wydane na podstawie wcześniej obowiązujących przepisów.  </w:t>
      </w:r>
    </w:p>
    <w:p w14:paraId="6C0F3E64" w14:textId="77777777" w:rsidR="0068516B" w:rsidRPr="0068516B" w:rsidRDefault="00996DEE" w:rsidP="00D73019">
      <w:pPr>
        <w:spacing w:after="113"/>
        <w:ind w:left="851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color w:val="000000"/>
          <w:sz w:val="20"/>
          <w:szCs w:val="22"/>
        </w:rPr>
        <w:t xml:space="preserve">Zgodnie z art. 12a ustawy Prawo budowlane samodzielne funkcje techniczne w budownictwie, określone w art. 12 ust. 1 ustawy mogą również wykonywać osoby, których odpowiednie kwalifikacje zawodowe zostały uznane na zasadach określonych </w:t>
      </w:r>
      <w:r>
        <w:rPr>
          <w:rFonts w:ascii="Verdana" w:hAnsi="Verdana" w:cs="Verdana"/>
          <w:color w:val="000000"/>
          <w:sz w:val="20"/>
          <w:szCs w:val="22"/>
        </w:rPr>
        <w:lastRenderedPageBreak/>
        <w:t xml:space="preserve">w przepisach odrębnych. Regulację odrębną stanowią przepisy ustawy z dnia 22 grudnia 2015 r. o zasadach uznawania kwalifikacji zawodowych </w:t>
      </w:r>
      <w:r>
        <w:rPr>
          <w:rFonts w:ascii="Verdana" w:hAnsi="Verdana" w:cs="Verdana"/>
          <w:sz w:val="20"/>
          <w:szCs w:val="22"/>
        </w:rPr>
        <w:t>nabytych w państwach członkowskich Unii Europejskiej (Dz. U. z 2016 r. poz. 65).</w:t>
      </w:r>
    </w:p>
    <w:p w14:paraId="1FD96B01" w14:textId="77777777" w:rsidR="00996DEE" w:rsidRDefault="00996DEE">
      <w:pPr>
        <w:spacing w:after="0"/>
        <w:ind w:left="851" w:hanging="567"/>
        <w:rPr>
          <w:rFonts w:ascii="Verdana" w:hAnsi="Verdana" w:cs="Verdana"/>
          <w:iCs/>
          <w:sz w:val="20"/>
        </w:rPr>
      </w:pPr>
      <w:proofErr w:type="gramStart"/>
      <w:r>
        <w:rPr>
          <w:rFonts w:ascii="Verdana" w:hAnsi="Verdana" w:cs="Verdana"/>
          <w:bCs/>
          <w:sz w:val="20"/>
        </w:rPr>
        <w:t>5.</w:t>
      </w:r>
      <w:r w:rsidR="00D73019">
        <w:rPr>
          <w:rFonts w:ascii="Verdana" w:hAnsi="Verdana" w:cs="Verdana"/>
          <w:bCs/>
          <w:sz w:val="20"/>
        </w:rPr>
        <w:t>4</w:t>
      </w:r>
      <w:r>
        <w:rPr>
          <w:rFonts w:ascii="Verdana" w:hAnsi="Verdana" w:cs="Verdana"/>
          <w:bCs/>
          <w:sz w:val="20"/>
        </w:rPr>
        <w:t>.  </w:t>
      </w:r>
      <w:r>
        <w:rPr>
          <w:rFonts w:ascii="Verdana" w:hAnsi="Verdana" w:cs="Verdana"/>
          <w:b/>
          <w:bCs/>
          <w:sz w:val="20"/>
        </w:rPr>
        <w:t>Niepodleganie</w:t>
      </w:r>
      <w:proofErr w:type="gramEnd"/>
      <w:r>
        <w:rPr>
          <w:rFonts w:ascii="Verdana" w:hAnsi="Verdana" w:cs="Verdana"/>
          <w:b/>
          <w:iCs/>
          <w:sz w:val="20"/>
        </w:rPr>
        <w:t xml:space="preserve"> wykluczeniu z postępowania na podstawie art. 24 ust. 5 pkt 2), 3) i 4) ustawy Prawo </w:t>
      </w:r>
      <w:r>
        <w:rPr>
          <w:rFonts w:ascii="Verdana" w:hAnsi="Verdana" w:cs="Verdana"/>
          <w:b/>
          <w:sz w:val="20"/>
        </w:rPr>
        <w:t>zamówień publicznych, tzn. zamawiający wykluczy wykonawcę</w:t>
      </w:r>
      <w:r>
        <w:rPr>
          <w:rFonts w:ascii="Verdana" w:hAnsi="Verdana" w:cs="Verdana"/>
          <w:b/>
          <w:iCs/>
          <w:sz w:val="20"/>
        </w:rPr>
        <w:t>:</w:t>
      </w:r>
    </w:p>
    <w:p w14:paraId="72EAD5C2" w14:textId="77777777" w:rsidR="00996DEE" w:rsidRDefault="00996DEE">
      <w:pPr>
        <w:pStyle w:val="Tekstpodstawowy"/>
        <w:spacing w:after="0"/>
        <w:ind w:left="1134"/>
        <w:rPr>
          <w:rFonts w:ascii="Verdana" w:hAnsi="Verdana" w:cs="Verdana"/>
          <w:iCs/>
          <w:sz w:val="20"/>
          <w:lang w:val="pl-PL"/>
        </w:rPr>
      </w:pPr>
      <w:r>
        <w:rPr>
          <w:rFonts w:ascii="Verdana" w:hAnsi="Verdana" w:cs="Verdana"/>
          <w:iCs/>
          <w:sz w:val="20"/>
          <w:lang w:val="pl-PL"/>
        </w:rPr>
        <w:t>1</w:t>
      </w:r>
      <w:r>
        <w:rPr>
          <w:rFonts w:ascii="Verdana" w:hAnsi="Verdana" w:cs="Verdana"/>
          <w:iCs/>
          <w:sz w:val="20"/>
        </w:rPr>
        <w:t>) który w sposób zawiniony poważnie naruszył obowiązki zawodowe, co podważa jego uczciwość, w</w:t>
      </w:r>
      <w:r w:rsidR="00573B82">
        <w:rPr>
          <w:rFonts w:ascii="Verdana" w:hAnsi="Verdana" w:cs="Verdana"/>
          <w:iCs/>
          <w:sz w:val="20"/>
          <w:lang w:val="pl-PL"/>
        </w:rPr>
        <w:t xml:space="preserve"> </w:t>
      </w:r>
      <w:r>
        <w:rPr>
          <w:rFonts w:ascii="Verdana" w:hAnsi="Verdana" w:cs="Verdana"/>
          <w:iCs/>
          <w:sz w:val="20"/>
        </w:rPr>
        <w:t>szczególności</w:t>
      </w:r>
      <w:r w:rsidR="00573B82">
        <w:rPr>
          <w:rFonts w:ascii="Verdana" w:hAnsi="Verdana" w:cs="Verdana"/>
          <w:iCs/>
          <w:sz w:val="20"/>
          <w:lang w:val="pl-PL"/>
        </w:rPr>
        <w:t>,</w:t>
      </w:r>
      <w:r>
        <w:rPr>
          <w:rFonts w:ascii="Verdana" w:hAnsi="Verdana" w:cs="Verdana"/>
          <w:iCs/>
          <w:sz w:val="20"/>
        </w:rPr>
        <w:t xml:space="preserve"> gdy wykonawca w wyniku zamierzonego działania lub rażącego niedbalstwa nie wykonał lub nienależycie wykonał zamówienie, co</w:t>
      </w:r>
      <w:r>
        <w:rPr>
          <w:rFonts w:ascii="Verdana" w:hAnsi="Verdana" w:cs="Verdana"/>
          <w:iCs/>
          <w:sz w:val="20"/>
          <w:lang w:val="pl-PL"/>
        </w:rPr>
        <w:t> </w:t>
      </w:r>
      <w:r>
        <w:rPr>
          <w:rFonts w:ascii="Verdana" w:hAnsi="Verdana" w:cs="Verdana"/>
          <w:iCs/>
          <w:sz w:val="20"/>
        </w:rPr>
        <w:t>zamawiający jest w stanie wykazać za pomocą stosownych środków dowodowych;</w:t>
      </w:r>
    </w:p>
    <w:p w14:paraId="36176FDC" w14:textId="77777777" w:rsidR="00996DEE" w:rsidRDefault="00996DEE">
      <w:pPr>
        <w:pStyle w:val="Tekstpodstawowy"/>
        <w:spacing w:after="0"/>
        <w:ind w:left="1134"/>
        <w:rPr>
          <w:rFonts w:ascii="Verdana" w:hAnsi="Verdana" w:cs="Verdana"/>
          <w:iCs/>
          <w:sz w:val="20"/>
        </w:rPr>
      </w:pPr>
      <w:proofErr w:type="gramStart"/>
      <w:r>
        <w:rPr>
          <w:rFonts w:ascii="Verdana" w:hAnsi="Verdana" w:cs="Verdana"/>
          <w:iCs/>
          <w:sz w:val="20"/>
          <w:lang w:val="pl-PL"/>
        </w:rPr>
        <w:t>2</w:t>
      </w:r>
      <w:r>
        <w:rPr>
          <w:rFonts w:ascii="Verdana" w:hAnsi="Verdana" w:cs="Verdana"/>
          <w:iCs/>
          <w:sz w:val="20"/>
        </w:rPr>
        <w:t>)</w:t>
      </w:r>
      <w:proofErr w:type="gramEnd"/>
      <w:r w:rsidR="00633DD0">
        <w:rPr>
          <w:rFonts w:ascii="Verdana" w:hAnsi="Verdana" w:cs="Verdana"/>
          <w:iCs/>
          <w:sz w:val="20"/>
          <w:lang w:val="pl-PL"/>
        </w:rPr>
        <w:t xml:space="preserve"> </w:t>
      </w:r>
      <w:r>
        <w:rPr>
          <w:rFonts w:ascii="Verdana" w:hAnsi="Verdana" w:cs="Verdana"/>
          <w:iCs/>
          <w:sz w:val="20"/>
        </w:rPr>
        <w:t>jeżeli wykonawca lub osoby, o których mowa w ust. 1 pkt 14, uprawnione do reprezentowania wykonawcy pozostają w relacjach określonych w art. 17 ust. 1 pkt 2-4 z:</w:t>
      </w:r>
    </w:p>
    <w:p w14:paraId="3C2B127B" w14:textId="77777777" w:rsidR="00996DEE" w:rsidRDefault="00996DEE">
      <w:pPr>
        <w:pStyle w:val="Tekstpodstawowy"/>
        <w:spacing w:after="0"/>
        <w:ind w:left="1418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>a) zamawiającym;</w:t>
      </w:r>
    </w:p>
    <w:p w14:paraId="5B70BE11" w14:textId="77777777" w:rsidR="00996DEE" w:rsidRDefault="00996DEE">
      <w:pPr>
        <w:pStyle w:val="Tekstpodstawowy"/>
        <w:spacing w:after="0"/>
        <w:ind w:left="1418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>b) osobami uprawnionymi do reprezentowania zamawiającego;</w:t>
      </w:r>
    </w:p>
    <w:p w14:paraId="0F3873A9" w14:textId="77777777" w:rsidR="00996DEE" w:rsidRDefault="00996DEE">
      <w:pPr>
        <w:pStyle w:val="Tekstpodstawowy"/>
        <w:spacing w:after="0"/>
        <w:ind w:left="1418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>c) członkami komisji przetargowej;</w:t>
      </w:r>
    </w:p>
    <w:p w14:paraId="03B9D9F0" w14:textId="77777777" w:rsidR="00996DEE" w:rsidRDefault="00996DEE">
      <w:pPr>
        <w:pStyle w:val="Tekstpodstawowy"/>
        <w:spacing w:after="0"/>
        <w:ind w:left="1418"/>
        <w:rPr>
          <w:rFonts w:ascii="Verdana" w:hAnsi="Verdana" w:cs="Verdana"/>
          <w:iCs/>
          <w:sz w:val="20"/>
          <w:lang w:val="pl-PL"/>
        </w:rPr>
      </w:pPr>
      <w:r>
        <w:rPr>
          <w:rFonts w:ascii="Verdana" w:hAnsi="Verdana" w:cs="Verdana"/>
          <w:iCs/>
          <w:sz w:val="20"/>
        </w:rPr>
        <w:t>d) osobami, które złożyły oświadczenie, o którym mowa w art. 17 ust. 2a;</w:t>
      </w:r>
    </w:p>
    <w:p w14:paraId="0BEA80DE" w14:textId="77777777" w:rsidR="00996DEE" w:rsidRDefault="00996DEE">
      <w:pPr>
        <w:pStyle w:val="Tekstpodstawowy"/>
        <w:spacing w:after="0"/>
        <w:ind w:left="1134"/>
        <w:rPr>
          <w:rFonts w:ascii="Verdana" w:hAnsi="Verdana" w:cs="Verdana"/>
          <w:i/>
          <w:iCs/>
          <w:color w:val="FF0000"/>
          <w:sz w:val="20"/>
        </w:rPr>
      </w:pPr>
      <w:r>
        <w:rPr>
          <w:rFonts w:ascii="Verdana" w:hAnsi="Verdana" w:cs="Verdana"/>
          <w:iCs/>
          <w:sz w:val="20"/>
          <w:lang w:val="pl-PL"/>
        </w:rPr>
        <w:t>3</w:t>
      </w:r>
      <w:r>
        <w:rPr>
          <w:rFonts w:ascii="Verdana" w:hAnsi="Verdana" w:cs="Verdana"/>
          <w:iCs/>
          <w:sz w:val="20"/>
        </w:rPr>
        <w:t>)</w:t>
      </w:r>
      <w:r w:rsidR="00633DD0">
        <w:rPr>
          <w:rFonts w:ascii="Verdana" w:hAnsi="Verdana" w:cs="Verdana"/>
          <w:iCs/>
          <w:sz w:val="20"/>
          <w:lang w:val="pl-PL"/>
        </w:rPr>
        <w:t xml:space="preserve"> </w:t>
      </w:r>
      <w:r>
        <w:rPr>
          <w:rFonts w:ascii="Verdana" w:hAnsi="Verdana" w:cs="Verdana"/>
          <w:iCs/>
          <w:sz w:val="20"/>
        </w:rPr>
        <w:t>który, z przyczyn leżących po jego stronie, nie wykonał albo nienależycie wykonał w</w:t>
      </w:r>
      <w:r w:rsidR="00633DD0">
        <w:rPr>
          <w:rFonts w:ascii="Verdana" w:hAnsi="Verdana" w:cs="Verdana"/>
          <w:iCs/>
          <w:sz w:val="20"/>
          <w:lang w:val="pl-PL"/>
        </w:rPr>
        <w:t xml:space="preserve"> </w:t>
      </w:r>
      <w:r>
        <w:rPr>
          <w:rFonts w:ascii="Verdana" w:hAnsi="Verdana" w:cs="Verdana"/>
          <w:iCs/>
          <w:sz w:val="20"/>
        </w:rPr>
        <w:t>istotnym stopniu wcześniejszą umowę w sprawie zamówienia publicznego lub umowę koncesji, zawartą z zamawiającym, o którym mowa w art. 3 ust. 1 pkt 1–4, co doprowadziło do rozwiązania umowy lub zasądzenia odszkodowania</w:t>
      </w:r>
      <w:r>
        <w:rPr>
          <w:rFonts w:ascii="Verdana" w:hAnsi="Verdana" w:cs="Verdana"/>
          <w:iCs/>
          <w:sz w:val="20"/>
          <w:lang w:val="pl-PL"/>
        </w:rPr>
        <w:t>.</w:t>
      </w:r>
      <w:r>
        <w:rPr>
          <w:rFonts w:ascii="Verdana" w:hAnsi="Verdana" w:cs="Verdana"/>
          <w:iCs/>
          <w:sz w:val="20"/>
        </w:rPr>
        <w:t xml:space="preserve"> </w:t>
      </w:r>
    </w:p>
    <w:p w14:paraId="3E5E6C5C" w14:textId="77777777" w:rsidR="00996DEE" w:rsidRDefault="00996DEE">
      <w:pPr>
        <w:pStyle w:val="NormalnyWeb"/>
        <w:suppressAutoHyphens/>
        <w:spacing w:before="0" w:after="0" w:line="200" w:lineRule="atLeast"/>
        <w:ind w:left="851"/>
        <w:rPr>
          <w:rFonts w:ascii="Verdana" w:eastAsia="Times New Roman" w:hAnsi="Verdana" w:cs="Verdana"/>
          <w:i/>
          <w:iCs/>
          <w:color w:val="FF0000"/>
          <w:sz w:val="20"/>
          <w:szCs w:val="20"/>
          <w:lang w:val="x-none"/>
        </w:rPr>
      </w:pPr>
    </w:p>
    <w:p w14:paraId="476FE99A" w14:textId="77777777" w:rsidR="00996DEE" w:rsidRDefault="00996DEE">
      <w:pPr>
        <w:pStyle w:val="awciety"/>
        <w:tabs>
          <w:tab w:val="left" w:pos="16756"/>
        </w:tabs>
        <w:spacing w:after="113" w:line="200" w:lineRule="atLeas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6.</w:t>
      </w:r>
      <w:r>
        <w:rPr>
          <w:rFonts w:ascii="Verdana" w:hAnsi="Verdana" w:cs="Verdana"/>
          <w:sz w:val="20"/>
        </w:rPr>
        <w:tab/>
        <w:t>Wykaz oświadczeń lub dokumentów, potwierdzających spełnianie warunków udziału w postępowaniu oraz brak podstaw wykluczenia:</w:t>
      </w:r>
    </w:p>
    <w:p w14:paraId="2B618D2B" w14:textId="77777777" w:rsidR="00996DEE" w:rsidRDefault="00996DEE">
      <w:pPr>
        <w:pStyle w:val="1"/>
        <w:spacing w:after="0"/>
        <w:ind w:left="709" w:hanging="425"/>
        <w:rPr>
          <w:rFonts w:ascii="Verdana" w:eastAsia="TimesNewRoman" w:hAnsi="Verdana" w:cs="Verdana"/>
          <w:sz w:val="20"/>
        </w:rPr>
      </w:pPr>
      <w:r>
        <w:rPr>
          <w:rFonts w:ascii="Verdana" w:hAnsi="Verdana" w:cs="Verdana"/>
          <w:sz w:val="20"/>
        </w:rPr>
        <w:t>6.1. </w:t>
      </w:r>
      <w:r>
        <w:rPr>
          <w:rFonts w:ascii="Verdana" w:hAnsi="Verdana" w:cs="Verdana"/>
          <w:b/>
          <w:sz w:val="20"/>
        </w:rPr>
        <w:t>Aktualne na dzień składania ofert oświadczenie</w:t>
      </w:r>
      <w:r>
        <w:rPr>
          <w:rFonts w:ascii="Verdana" w:hAnsi="Verdana" w:cs="Verdana"/>
          <w:sz w:val="20"/>
        </w:rPr>
        <w:t xml:space="preserve"> wypełnione w zakresie wskazanym w punkcie 5 SIWZ:</w:t>
      </w:r>
    </w:p>
    <w:p w14:paraId="58716464" w14:textId="77777777" w:rsidR="00996DEE" w:rsidRDefault="00996DEE" w:rsidP="00D66802">
      <w:pPr>
        <w:spacing w:after="0"/>
        <w:ind w:left="1134" w:hanging="283"/>
        <w:rPr>
          <w:rFonts w:ascii="Verdana" w:eastAsia="TimesNewRoman" w:hAnsi="Verdana" w:cs="Verdana"/>
          <w:sz w:val="20"/>
        </w:rPr>
      </w:pPr>
      <w:r>
        <w:rPr>
          <w:rFonts w:ascii="Verdana" w:eastAsia="TimesNewRoman" w:hAnsi="Verdana" w:cs="Verdana"/>
          <w:sz w:val="20"/>
        </w:rPr>
        <w:t>1)</w:t>
      </w:r>
      <w:r w:rsidR="00D66802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oświadczenie wykonawcy dotyczące przesłanek wykluczenia z</w:t>
      </w:r>
      <w:r w:rsidR="00573B82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postępowania, zawarte w druku OFERTA;</w:t>
      </w:r>
    </w:p>
    <w:p w14:paraId="11252BE5" w14:textId="77777777" w:rsidR="00996DEE" w:rsidRDefault="00996DEE" w:rsidP="00D66802">
      <w:pPr>
        <w:ind w:left="1134" w:hanging="283"/>
        <w:rPr>
          <w:rFonts w:ascii="Verdana" w:hAnsi="Verdana" w:cs="Verdana"/>
          <w:sz w:val="20"/>
        </w:rPr>
      </w:pPr>
      <w:r>
        <w:rPr>
          <w:rFonts w:ascii="Verdana" w:eastAsia="TimesNewRoman" w:hAnsi="Verdana" w:cs="Verdana"/>
          <w:sz w:val="20"/>
        </w:rPr>
        <w:t>2)</w:t>
      </w:r>
      <w:r w:rsidR="00D66802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oświadczenie wykonawcy dotyczące spełniania warunków udziału w</w:t>
      </w:r>
      <w:r w:rsidR="00D66802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postępowaniu, zawarte w druku OFERTA.</w:t>
      </w:r>
    </w:p>
    <w:p w14:paraId="5A11A251" w14:textId="77777777" w:rsidR="00996DEE" w:rsidRDefault="00996DEE">
      <w:pPr>
        <w:widowControl w:val="0"/>
        <w:tabs>
          <w:tab w:val="left" w:pos="851"/>
        </w:tabs>
        <w:ind w:left="851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Zgodnie z art. 25a ust. 6 ustawy Prawo zamówień publicznych „</w:t>
      </w:r>
      <w:r>
        <w:rPr>
          <w:rFonts w:ascii="Verdana" w:hAnsi="Verdana" w:cs="Verdana"/>
          <w:i/>
          <w:sz w:val="20"/>
          <w:u w:val="single"/>
        </w:rPr>
        <w:t>W przypadku wspólnego ubiegania się o</w:t>
      </w:r>
      <w:r w:rsidR="00633DD0">
        <w:rPr>
          <w:rFonts w:ascii="Verdana" w:hAnsi="Verdana" w:cs="Verdana"/>
          <w:i/>
          <w:sz w:val="20"/>
          <w:u w:val="single"/>
        </w:rPr>
        <w:t xml:space="preserve"> </w:t>
      </w:r>
      <w:r>
        <w:rPr>
          <w:rFonts w:ascii="Verdana" w:hAnsi="Verdana" w:cs="Verdana"/>
          <w:i/>
          <w:sz w:val="20"/>
          <w:u w:val="single"/>
        </w:rPr>
        <w:t>zamówienie przez wykonawców, oświadczenie składa każdy z wykonawców wspólnie ubiegających się o zamówienie</w:t>
      </w:r>
      <w:r>
        <w:rPr>
          <w:rFonts w:ascii="Verdana" w:hAnsi="Verdana" w:cs="Verdana"/>
          <w:i/>
          <w:sz w:val="20"/>
        </w:rPr>
        <w:t>. Dokument ten musi potwierdzać spełnianie warunków udziału w postępowaniu oraz brak podstaw wykluczenia w zakresie, w którym każdy z wykonawców wykazuje spełnianie warunków udziału w postępowaniu oraz brak podstaw wykluczenia</w:t>
      </w:r>
      <w:r>
        <w:rPr>
          <w:rFonts w:ascii="Verdana" w:hAnsi="Verdana" w:cs="Verdana"/>
          <w:sz w:val="20"/>
        </w:rPr>
        <w:t>.”</w:t>
      </w:r>
      <w:r w:rsidR="00D66802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Zgodnie z art. 25a ust. 3 ustawy Prawo zamówień publicznych „</w:t>
      </w:r>
      <w:r>
        <w:rPr>
          <w:rFonts w:ascii="Verdana" w:hAnsi="Verdana" w:cs="Verdana"/>
          <w:i/>
          <w:sz w:val="20"/>
          <w:u w:val="single"/>
        </w:rPr>
        <w:t>Wykonawca, który powołuje się na zasoby innych podmiotów</w:t>
      </w:r>
      <w:r>
        <w:rPr>
          <w:rFonts w:ascii="Verdana" w:hAnsi="Verdana" w:cs="Verdana"/>
          <w:i/>
          <w:sz w:val="20"/>
        </w:rPr>
        <w:t xml:space="preserve">, w celu wykazania braku istnienia wobec nich podstaw wykluczenia oraz spełniania, w zakresie, w jakim powołuje się na ich zasoby, warunków udziału w postępowaniu (…) 2) </w:t>
      </w:r>
      <w:r>
        <w:rPr>
          <w:rFonts w:ascii="Verdana" w:hAnsi="Verdana" w:cs="Verdana"/>
          <w:i/>
          <w:sz w:val="20"/>
          <w:u w:val="single"/>
        </w:rPr>
        <w:t>zamieszcza informacje o tych podmiotach w oświadczeniu (…)”</w:t>
      </w:r>
      <w:r>
        <w:rPr>
          <w:rFonts w:ascii="Verdana" w:hAnsi="Verdana" w:cs="Verdana"/>
          <w:i/>
          <w:sz w:val="20"/>
        </w:rPr>
        <w:t>.</w:t>
      </w:r>
    </w:p>
    <w:p w14:paraId="718CEB1E" w14:textId="77777777" w:rsidR="00996DEE" w:rsidRDefault="00996DEE">
      <w:pPr>
        <w:pStyle w:val="1"/>
        <w:spacing w:after="113"/>
        <w:ind w:left="851" w:hanging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6.2.  </w:t>
      </w:r>
      <w:r>
        <w:rPr>
          <w:rFonts w:ascii="Verdana" w:hAnsi="Verdana" w:cs="Verdana"/>
          <w:b/>
          <w:sz w:val="20"/>
        </w:rPr>
        <w:t>Wykaz</w:t>
      </w:r>
      <w:r>
        <w:rPr>
          <w:rFonts w:ascii="Verdana" w:eastAsia="TimesNewRoman" w:hAnsi="Verdana" w:cs="Verdana"/>
          <w:b/>
          <w:sz w:val="20"/>
        </w:rPr>
        <w:t xml:space="preserve"> usług</w:t>
      </w:r>
      <w:r>
        <w:rPr>
          <w:rFonts w:ascii="Verdana" w:eastAsia="TimesNewRoman" w:hAnsi="Verdana" w:cs="Verdana"/>
          <w:sz w:val="20"/>
        </w:rPr>
        <w:t xml:space="preserve">, zgodny ze wzorem zamieszczonym w załączniku nr 3 do SIWZ, spełniających wymagania określone w punkcie 5.2. SIWZ, wykonanych nie wcześniej niż w okresie ostatnich 3 lat przed upływem terminu składania ofert, a jeżeli okres prowadzenia działalności jest krótszy – w tym okresie, wraz z podaniem ich rodzaju, wartości, daty, miejsca wykonania i podmiotów, na rzecz których usługi te zostały wykonane, z załączeniem dowodów określających czy te usługi zostały wykonane należycie, przy czym dowodami, o których mowa, są referencje bądź inne dokumenty wystawione przez podmiot, na rzecz którego usługi były wykonywane, a jeżeli </w:t>
      </w:r>
      <w:r>
        <w:rPr>
          <w:rFonts w:ascii="Verdana" w:hAnsi="Verdana" w:cs="Verdana"/>
          <w:sz w:val="20"/>
        </w:rPr>
        <w:t>z uzasadnionej przyczyny o obiektywnym charakterze wykonawca nie jest w stanie uzyskać tych dokumentów – oświadczenie wykonawcy.</w:t>
      </w:r>
    </w:p>
    <w:p w14:paraId="4624DB1B" w14:textId="77777777" w:rsidR="00996DEE" w:rsidRDefault="00996DEE">
      <w:pPr>
        <w:pStyle w:val="1"/>
        <w:spacing w:after="113"/>
        <w:ind w:left="851" w:hanging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6.3.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sz w:val="20"/>
        </w:rPr>
        <w:t>Wykaz osób skierowanych przez wykonawcę do realizacji zamówienia publicznego</w:t>
      </w:r>
      <w:r>
        <w:rPr>
          <w:rFonts w:ascii="Verdana" w:hAnsi="Verdana" w:cs="Verdana"/>
          <w:sz w:val="20"/>
        </w:rPr>
        <w:t xml:space="preserve">, </w:t>
      </w:r>
      <w:r>
        <w:rPr>
          <w:rFonts w:ascii="Verdana" w:eastAsia="TimesNewRoman" w:hAnsi="Verdana" w:cs="Verdana"/>
          <w:color w:val="000000"/>
          <w:sz w:val="20"/>
        </w:rPr>
        <w:t>zgodny ze wzorem zamieszczonym w załączniku nr 4 do SIWZ</w:t>
      </w:r>
      <w:r>
        <w:rPr>
          <w:rFonts w:ascii="Verdana" w:hAnsi="Verdana" w:cs="Verdana"/>
          <w:sz w:val="20"/>
        </w:rPr>
        <w:t>,</w:t>
      </w:r>
      <w:r>
        <w:rPr>
          <w:rFonts w:ascii="Verdana" w:hAnsi="Verdana" w:cs="Verdana"/>
          <w:iCs/>
          <w:sz w:val="20"/>
        </w:rPr>
        <w:t xml:space="preserve"> spełniający wymagania określone w punkcie 5.3. SIWZ wraz z informacjami na temat ich kwalifikacji zawodowych i uprawnień niezbędnych do wykonania zamówienia publicznego, a także zakresu wykonywanych przez nie czynności oraz informacją o podstawie do dysponowania tymi osobami.</w:t>
      </w:r>
    </w:p>
    <w:p w14:paraId="0EF6625E" w14:textId="77777777" w:rsidR="00996DEE" w:rsidRDefault="00996DEE">
      <w:pPr>
        <w:pStyle w:val="1"/>
        <w:spacing w:after="0"/>
        <w:ind w:left="851" w:hanging="567"/>
        <w:rPr>
          <w:rFonts w:ascii="Verdana" w:eastAsia="TimesNewRoman" w:hAnsi="Verdana" w:cs="Verdana"/>
          <w:sz w:val="20"/>
        </w:rPr>
      </w:pPr>
      <w:r>
        <w:rPr>
          <w:rFonts w:ascii="Verdana" w:hAnsi="Verdana" w:cs="Verdana"/>
          <w:sz w:val="20"/>
        </w:rPr>
        <w:t>6.4. 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sz w:val="20"/>
        </w:rPr>
        <w:t>W</w:t>
      </w:r>
      <w:r>
        <w:rPr>
          <w:rFonts w:ascii="Verdana" w:eastAsia="TimesNewRoman" w:hAnsi="Verdana" w:cs="Verdana"/>
          <w:b/>
          <w:sz w:val="20"/>
        </w:rPr>
        <w:t>ykonawca, który polega na zdolnościach lub sytuacji innych podmiotów</w:t>
      </w:r>
      <w:r>
        <w:rPr>
          <w:rFonts w:ascii="Verdana" w:eastAsia="TimesNewRoman" w:hAnsi="Verdana" w:cs="Verdana"/>
          <w:sz w:val="20"/>
        </w:rPr>
        <w:t xml:space="preserve">, </w:t>
      </w:r>
      <w:r>
        <w:rPr>
          <w:rFonts w:ascii="Verdana" w:eastAsia="TimesNewRoman" w:hAnsi="Verdana" w:cs="Verdana"/>
          <w:b/>
          <w:sz w:val="20"/>
        </w:rPr>
        <w:t xml:space="preserve">musi udowodnić zamawiającemu, że realizując zamówienie, będzie </w:t>
      </w:r>
      <w:r>
        <w:rPr>
          <w:rFonts w:ascii="Verdana" w:eastAsia="TimesNewRoman" w:hAnsi="Verdana" w:cs="Verdana"/>
          <w:b/>
          <w:sz w:val="20"/>
        </w:rPr>
        <w:lastRenderedPageBreak/>
        <w:t>dysponował niezbędnymi zasobami tych podmiotów</w:t>
      </w:r>
      <w:r>
        <w:rPr>
          <w:rFonts w:ascii="Verdana" w:eastAsia="TimesNewRoman" w:hAnsi="Verdana" w:cs="Verdana"/>
          <w:sz w:val="20"/>
        </w:rPr>
        <w:t>, w szczególności przedstawiając zobowiązanie tych</w:t>
      </w:r>
      <w:r w:rsidR="00701F0B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podmiotów do oddania mu do dyspozycji niezbędnych zasobów na potrzeby realizacji</w:t>
      </w:r>
      <w:r w:rsidR="00701F0B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zamówienia. Z dokumentu (np. zobowiązania) musi wynikać w szczególności:</w:t>
      </w:r>
    </w:p>
    <w:p w14:paraId="1D287589" w14:textId="77777777" w:rsidR="00996DEE" w:rsidRDefault="00996DEE" w:rsidP="00D66802">
      <w:pPr>
        <w:spacing w:after="0"/>
        <w:ind w:left="1134"/>
        <w:rPr>
          <w:rFonts w:ascii="Verdana" w:eastAsia="TimesNewRoman" w:hAnsi="Verdana" w:cs="Verdana"/>
          <w:sz w:val="20"/>
        </w:rPr>
      </w:pPr>
      <w:r>
        <w:rPr>
          <w:rFonts w:ascii="Verdana" w:eastAsia="TimesNewRoman" w:hAnsi="Verdana" w:cs="Verdana"/>
          <w:sz w:val="20"/>
        </w:rPr>
        <w:t>1) zakres dostępnych wykonawcy zasobów innego podmiotu;</w:t>
      </w:r>
    </w:p>
    <w:p w14:paraId="3431C3E4" w14:textId="77777777" w:rsidR="00996DEE" w:rsidRDefault="00996DEE" w:rsidP="00D66802">
      <w:pPr>
        <w:spacing w:after="0"/>
        <w:ind w:left="1134"/>
        <w:rPr>
          <w:rFonts w:ascii="Verdana" w:eastAsia="TimesNewRoman" w:hAnsi="Verdana" w:cs="Verdana"/>
          <w:sz w:val="20"/>
        </w:rPr>
      </w:pPr>
      <w:r>
        <w:rPr>
          <w:rFonts w:ascii="Verdana" w:eastAsia="TimesNewRoman" w:hAnsi="Verdana" w:cs="Verdana"/>
          <w:sz w:val="20"/>
        </w:rPr>
        <w:t>2) sposób</w:t>
      </w:r>
      <w:r w:rsidR="00D66802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wykorzystania zasobów innego podmiotu, przez wykonawcę, przy wykonywaniu zamówienia publicznego;</w:t>
      </w:r>
    </w:p>
    <w:p w14:paraId="7434C15D" w14:textId="77777777" w:rsidR="00996DEE" w:rsidRDefault="00996DEE" w:rsidP="00D66802">
      <w:pPr>
        <w:spacing w:after="0"/>
        <w:ind w:left="1134"/>
        <w:rPr>
          <w:rFonts w:ascii="Verdana" w:eastAsia="TimesNewRoman" w:hAnsi="Verdana" w:cs="Verdana"/>
          <w:sz w:val="20"/>
        </w:rPr>
      </w:pPr>
      <w:r>
        <w:rPr>
          <w:rFonts w:ascii="Verdana" w:eastAsia="TimesNewRoman" w:hAnsi="Verdana" w:cs="Verdana"/>
          <w:sz w:val="20"/>
        </w:rPr>
        <w:t>3) zakres i okres udziału innego podmiotu przy wykonywaniu zamówienia publicznego;</w:t>
      </w:r>
    </w:p>
    <w:p w14:paraId="26EB0E30" w14:textId="77777777" w:rsidR="00996DEE" w:rsidRDefault="00996DEE" w:rsidP="00D66802">
      <w:pPr>
        <w:spacing w:after="113"/>
        <w:ind w:left="1134"/>
        <w:rPr>
          <w:rFonts w:ascii="Verdana" w:eastAsia="TimesNewRoman" w:hAnsi="Verdana" w:cs="Verdana"/>
          <w:sz w:val="20"/>
        </w:rPr>
      </w:pPr>
      <w:r>
        <w:rPr>
          <w:rFonts w:ascii="Verdana" w:eastAsia="TimesNewRoman" w:hAnsi="Verdana" w:cs="Verdana"/>
          <w:sz w:val="20"/>
        </w:rPr>
        <w:t>4) czy podmiot, na zdolnościach którego wykonawca polega w odniesieniu do</w:t>
      </w:r>
      <w:r w:rsidR="00D66802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warunków udziału w postępowaniu dotyczących wykształcenia, kwalifikacji</w:t>
      </w:r>
      <w:r w:rsidR="00D66802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zawodowych lub doświadczenia, zrealizuje usługi, których wskazane zdolności</w:t>
      </w:r>
      <w:r w:rsidR="00D66802">
        <w:rPr>
          <w:rFonts w:ascii="Verdana" w:eastAsia="TimesNewRoman" w:hAnsi="Verdana" w:cs="Verdana"/>
          <w:sz w:val="20"/>
        </w:rPr>
        <w:t xml:space="preserve"> </w:t>
      </w:r>
      <w:r>
        <w:rPr>
          <w:rFonts w:ascii="Verdana" w:eastAsia="TimesNewRoman" w:hAnsi="Verdana" w:cs="Verdana"/>
          <w:sz w:val="20"/>
        </w:rPr>
        <w:t>dotyczą.</w:t>
      </w:r>
    </w:p>
    <w:p w14:paraId="228C1597" w14:textId="77777777" w:rsidR="00996DEE" w:rsidRDefault="00996DEE">
      <w:pPr>
        <w:pStyle w:val="1"/>
        <w:spacing w:line="100" w:lineRule="atLeast"/>
        <w:ind w:left="851" w:hanging="567"/>
        <w:rPr>
          <w:rFonts w:ascii="Verdana" w:eastAsia="Verdana" w:hAnsi="Verdana" w:cs="Verdana"/>
          <w:iCs/>
          <w:color w:val="000000"/>
          <w:sz w:val="20"/>
          <w:szCs w:val="23"/>
        </w:rPr>
      </w:pPr>
      <w:r>
        <w:rPr>
          <w:rFonts w:ascii="Verdana" w:hAnsi="Verdana" w:cs="Verdana"/>
          <w:iCs/>
          <w:sz w:val="20"/>
          <w:szCs w:val="23"/>
        </w:rPr>
        <w:t>6.5.  </w:t>
      </w:r>
      <w:r>
        <w:rPr>
          <w:rFonts w:ascii="Verdana" w:hAnsi="Verdana" w:cs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ascii="Verdana" w:hAnsi="Verdana" w:cs="Verdana"/>
          <w:iCs/>
          <w:sz w:val="20"/>
          <w:szCs w:val="23"/>
        </w:rPr>
        <w:t xml:space="preserve"> (tzw. konsorcjum) </w:t>
      </w:r>
      <w:r>
        <w:rPr>
          <w:rFonts w:ascii="Verdana" w:hAnsi="Verdana" w:cs="Verdana"/>
          <w:b/>
          <w:bCs/>
          <w:iCs/>
          <w:sz w:val="20"/>
          <w:szCs w:val="23"/>
        </w:rPr>
        <w:t>lub przez spółkę cywilną</w:t>
      </w:r>
      <w:r>
        <w:rPr>
          <w:rFonts w:ascii="Verdana" w:hAnsi="Verdana" w:cs="Verdana"/>
          <w:iCs/>
          <w:sz w:val="20"/>
          <w:szCs w:val="23"/>
        </w:rPr>
        <w:t>, każdy ze wspólników konsorcjum lub spółki cywilnej musi złożyć dokument wymieniony w punktach 6.1. niniejszej SIWZ.</w:t>
      </w:r>
    </w:p>
    <w:p w14:paraId="732506A3" w14:textId="77777777" w:rsidR="00996DEE" w:rsidRDefault="00996DEE">
      <w:pPr>
        <w:pStyle w:val="1"/>
        <w:spacing w:line="100" w:lineRule="atLeast"/>
        <w:ind w:left="851" w:hanging="623"/>
        <w:rPr>
          <w:rFonts w:ascii="Verdana" w:hAnsi="Verdana" w:cs="Verdana"/>
          <w:iCs/>
          <w:color w:val="000000"/>
          <w:sz w:val="20"/>
        </w:rPr>
      </w:pPr>
      <w:r>
        <w:rPr>
          <w:rFonts w:ascii="Verdana" w:eastAsia="Verdana" w:hAnsi="Verdana" w:cs="Verdana"/>
          <w:iCs/>
          <w:color w:val="000000"/>
          <w:sz w:val="20"/>
          <w:szCs w:val="23"/>
        </w:rPr>
        <w:t xml:space="preserve">         </w:t>
      </w:r>
      <w:r>
        <w:rPr>
          <w:rFonts w:ascii="Verdana" w:hAnsi="Verdana" w:cs="Verdana"/>
          <w:iCs/>
          <w:color w:val="000000"/>
          <w:sz w:val="20"/>
          <w:szCs w:val="23"/>
        </w:rPr>
        <w:t>Pozostałe dokumenty będą traktowane jako wspólne. Wspólnicy muszą ustanowić pełnomocnika do reprezentowania ich w postępowaniu o udzielenie zamówienia albo do reprezentowania w postępowaniu i zawarcia umowy. Do oferty należy dołączyć stosowne pełnomocnictwo, podpisane przez osoby upoważnione do składania oświadczeń woli każdego ze wspólników.</w:t>
      </w:r>
    </w:p>
    <w:p w14:paraId="6E7C91AD" w14:textId="77777777" w:rsidR="00996DEE" w:rsidRDefault="00996DEE">
      <w:pPr>
        <w:pStyle w:val="1"/>
        <w:spacing w:line="100" w:lineRule="atLeast"/>
        <w:ind w:left="851" w:firstLine="0"/>
        <w:rPr>
          <w:rFonts w:ascii="Verdana" w:hAnsi="Verdana" w:cs="Verdana"/>
          <w:sz w:val="20"/>
          <w:highlight w:val="yellow"/>
        </w:rPr>
      </w:pPr>
      <w:r>
        <w:rPr>
          <w:rFonts w:ascii="Verdana" w:hAnsi="Verdana" w:cs="Verdana"/>
          <w:iCs/>
          <w:color w:val="000000"/>
          <w:sz w:val="20"/>
        </w:rPr>
        <w:t xml:space="preserve">Wspólnicy ponoszą solidarną odpowiedzialność za niewykonanie lub nienależyte wykonanie zamówienia, określoną w art. 366 Kodeksu cywilnego. </w:t>
      </w:r>
    </w:p>
    <w:p w14:paraId="3BED7A6E" w14:textId="77777777" w:rsidR="00996DEE" w:rsidRDefault="00996DEE">
      <w:pPr>
        <w:pStyle w:val="awciety"/>
        <w:tabs>
          <w:tab w:val="left" w:pos="3135"/>
        </w:tabs>
        <w:spacing w:line="200" w:lineRule="atLeast"/>
        <w:ind w:left="851" w:hanging="593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6.</w:t>
      </w:r>
      <w:r w:rsidR="00D73019">
        <w:rPr>
          <w:rFonts w:ascii="Verdana" w:hAnsi="Verdana" w:cs="Verdana"/>
          <w:sz w:val="20"/>
        </w:rPr>
        <w:t>6</w:t>
      </w:r>
      <w:r>
        <w:rPr>
          <w:rFonts w:ascii="Verdana" w:hAnsi="Verdana" w:cs="Verdana"/>
          <w:sz w:val="20"/>
        </w:rPr>
        <w:t>. </w:t>
      </w:r>
      <w:r>
        <w:rPr>
          <w:rFonts w:ascii="Verdana" w:hAnsi="Verdana" w:cs="Verdana"/>
          <w:b/>
          <w:sz w:val="20"/>
        </w:rPr>
        <w:t>Dokumenty, które wykonawcy muszą złożyć w ofercie</w:t>
      </w:r>
      <w:r>
        <w:rPr>
          <w:rFonts w:ascii="Verdana" w:hAnsi="Verdana" w:cs="Verdana"/>
          <w:sz w:val="20"/>
        </w:rPr>
        <w:t>:</w:t>
      </w:r>
    </w:p>
    <w:p w14:paraId="207EAD0C" w14:textId="77777777" w:rsidR="00996DEE" w:rsidRDefault="00996DEE">
      <w:pPr>
        <w:pStyle w:val="awciety"/>
        <w:spacing w:after="57" w:line="100" w:lineRule="atLeast"/>
        <w:ind w:left="1276" w:hanging="425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1)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bCs/>
          <w:sz w:val="20"/>
        </w:rPr>
        <w:t>Wypełniony druk OFERTA</w:t>
      </w:r>
      <w:r>
        <w:rPr>
          <w:rFonts w:ascii="Verdana" w:hAnsi="Verdana" w:cs="Verdana"/>
          <w:sz w:val="20"/>
        </w:rPr>
        <w:t>, stanowiący załącznik nr 2 do niniejszej specyfikacji. Do oferty należy dołączyć aktualne dokumenty potwierdzające status prawny wykonawcy, np. odpis z właściwego rejestru lub z centralnej ewidencji i informacji o działalności gospodarczej. Oferta nie musi zawierać tych dokumentów w przypadku wskazania w ofercie przez wykonawcę, że są one dostępne w formie elektronicznej pod określonymi adresami internetowymi ogólnodostępnych i bezpłatnych baz danych. Upoważnienie osób podpisujących ofertę musi bezpośrednio wynikać z w/w dokumentów.</w:t>
      </w:r>
    </w:p>
    <w:p w14:paraId="36C16C18" w14:textId="77777777" w:rsidR="00996DEE" w:rsidRDefault="00996DEE">
      <w:pPr>
        <w:pStyle w:val="awciety"/>
        <w:spacing w:after="57" w:line="100" w:lineRule="atLeast"/>
        <w:ind w:left="1276" w:hanging="425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sz w:val="20"/>
        </w:rPr>
        <w:t>2)   </w:t>
      </w:r>
      <w:r>
        <w:rPr>
          <w:rFonts w:ascii="Verdana" w:hAnsi="Verdana" w:cs="Verdana"/>
          <w:b/>
          <w:sz w:val="20"/>
        </w:rPr>
        <w:t xml:space="preserve">Pełnomocnictwo </w:t>
      </w:r>
      <w:r>
        <w:rPr>
          <w:rFonts w:ascii="Verdana" w:hAnsi="Verdana" w:cs="Verdana"/>
          <w:sz w:val="20"/>
        </w:rPr>
        <w:t>(jeżeli dotyczy).</w:t>
      </w:r>
      <w:r>
        <w:rPr>
          <w:rFonts w:ascii="Verdana" w:hAnsi="Verdana" w:cs="Verdana"/>
          <w:color w:val="000000"/>
          <w:sz w:val="20"/>
        </w:rPr>
        <w:t xml:space="preserve"> </w:t>
      </w:r>
    </w:p>
    <w:p w14:paraId="355C9A2E" w14:textId="77777777" w:rsidR="00996DEE" w:rsidRPr="00573B82" w:rsidRDefault="00996DEE" w:rsidP="00573B82">
      <w:pPr>
        <w:pStyle w:val="awciety"/>
        <w:spacing w:after="57" w:line="100" w:lineRule="atLeast"/>
        <w:ind w:left="1276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Upoważnienie osób podpisujących ofertę musi bezpośrednio wynikać z dokumentów dołączonych do oferty</w:t>
      </w:r>
      <w:r>
        <w:rPr>
          <w:rFonts w:ascii="Verdana" w:hAnsi="Verdana" w:cs="Verdana"/>
          <w:sz w:val="20"/>
        </w:rPr>
        <w:t>. Oznacza to, że jeżeli upoważnienie takie nie wynika wprost z dokumentu stwierdzającego status prawny wykonawcy, to do oferty należy dołączyć stosowne pełnomocnictwo w formie oryginału lub kserokopii potwierdzonej notarialnie, ustanowione do reprezentowania wykonawcy/ów ubiegającego/</w:t>
      </w:r>
      <w:proofErr w:type="spellStart"/>
      <w:r>
        <w:rPr>
          <w:rFonts w:ascii="Verdana" w:hAnsi="Verdana" w:cs="Verdana"/>
          <w:sz w:val="20"/>
        </w:rPr>
        <w:t>cych</w:t>
      </w:r>
      <w:proofErr w:type="spellEnd"/>
      <w:r>
        <w:rPr>
          <w:rFonts w:ascii="Verdana" w:hAnsi="Verdana" w:cs="Verdana"/>
          <w:sz w:val="20"/>
        </w:rPr>
        <w:t xml:space="preserve"> się o udzielenie zamówienia publicznego. </w:t>
      </w:r>
    </w:p>
    <w:p w14:paraId="3C9398CC" w14:textId="77777777" w:rsidR="00996DEE" w:rsidRDefault="00996DEE" w:rsidP="00D66802">
      <w:pPr>
        <w:pStyle w:val="1"/>
        <w:spacing w:line="100" w:lineRule="atLeast"/>
        <w:ind w:left="709" w:hanging="42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bCs/>
          <w:iCs/>
          <w:sz w:val="20"/>
        </w:rPr>
        <w:t>6.</w:t>
      </w:r>
      <w:r w:rsidR="00D73019">
        <w:rPr>
          <w:rFonts w:ascii="Verdana" w:hAnsi="Verdana" w:cs="Verdana"/>
          <w:bCs/>
          <w:iCs/>
          <w:sz w:val="20"/>
        </w:rPr>
        <w:t>7</w:t>
      </w:r>
      <w:r>
        <w:rPr>
          <w:rFonts w:ascii="Verdana" w:hAnsi="Verdana" w:cs="Verdana"/>
          <w:bCs/>
          <w:iCs/>
          <w:sz w:val="20"/>
        </w:rPr>
        <w:t>.</w:t>
      </w:r>
      <w:r w:rsidR="00D66802">
        <w:rPr>
          <w:rFonts w:ascii="Verdana" w:hAnsi="Verdana" w:cs="Verdana"/>
          <w:bCs/>
          <w:iCs/>
          <w:sz w:val="20"/>
        </w:rPr>
        <w:tab/>
      </w:r>
      <w:r>
        <w:rPr>
          <w:rFonts w:ascii="Verdana" w:hAnsi="Verdana" w:cs="Verdana"/>
          <w:bCs/>
          <w:iCs/>
          <w:sz w:val="20"/>
        </w:rPr>
        <w:t>Dokumenty wymienione w punktach 6.2.</w:t>
      </w:r>
      <w:r w:rsidR="00E4665B">
        <w:rPr>
          <w:rFonts w:ascii="Verdana" w:hAnsi="Verdana" w:cs="Verdana"/>
          <w:bCs/>
          <w:iCs/>
          <w:sz w:val="20"/>
        </w:rPr>
        <w:t xml:space="preserve">, </w:t>
      </w:r>
      <w:r>
        <w:rPr>
          <w:rFonts w:ascii="Verdana" w:hAnsi="Verdana" w:cs="Verdana"/>
          <w:bCs/>
          <w:iCs/>
          <w:sz w:val="20"/>
        </w:rPr>
        <w:t>6.3.</w:t>
      </w:r>
      <w:r w:rsidR="00E4665B">
        <w:rPr>
          <w:rFonts w:ascii="Verdana" w:hAnsi="Verdana" w:cs="Verdana"/>
          <w:bCs/>
          <w:iCs/>
          <w:sz w:val="20"/>
        </w:rPr>
        <w:t xml:space="preserve"> i 6.4.</w:t>
      </w:r>
      <w:r>
        <w:rPr>
          <w:rFonts w:ascii="Verdana" w:hAnsi="Verdana" w:cs="Verdana"/>
          <w:bCs/>
          <w:iCs/>
          <w:sz w:val="20"/>
        </w:rPr>
        <w:t xml:space="preserve"> </w:t>
      </w:r>
      <w:r>
        <w:rPr>
          <w:rFonts w:ascii="Verdana" w:hAnsi="Verdana" w:cs="Verdana"/>
          <w:b/>
          <w:bCs/>
          <w:iCs/>
          <w:sz w:val="20"/>
        </w:rPr>
        <w:t>wykonawcy będą musieli złożyć na każde żądanie zamawiającego</w:t>
      </w:r>
      <w:r>
        <w:rPr>
          <w:rFonts w:ascii="Verdana" w:hAnsi="Verdana" w:cs="Verdana"/>
          <w:bCs/>
          <w:iCs/>
          <w:sz w:val="20"/>
        </w:rPr>
        <w:t xml:space="preserve"> w terminie przez niego wskazanym i w formie określonej w Rozporządzeniu Ministra Rozwoju z dnia 26 lipca 2016 r. w sprawie rodzajów dokumentów, jakich może żądać zamawiający od wykonawcy w postępowaniu o udzielenie zamówienia (Dz. U. z 2016 r. poz. 1126).</w:t>
      </w:r>
    </w:p>
    <w:p w14:paraId="0559ABE5" w14:textId="77777777" w:rsidR="00996DEE" w:rsidRDefault="00996DEE">
      <w:pPr>
        <w:pStyle w:val="awciety"/>
        <w:widowControl w:val="0"/>
        <w:spacing w:after="57" w:line="100" w:lineRule="atLeast"/>
        <w:rPr>
          <w:rFonts w:ascii="Verdana" w:hAnsi="Verdana" w:cs="Verdana"/>
          <w:color w:val="000000"/>
          <w:sz w:val="20"/>
          <w:u w:val="single"/>
        </w:rPr>
      </w:pPr>
      <w:r>
        <w:rPr>
          <w:rFonts w:ascii="Verdana" w:hAnsi="Verdana" w:cs="Verdana"/>
          <w:color w:val="000000"/>
          <w:sz w:val="20"/>
        </w:rPr>
        <w:t xml:space="preserve">7. W prowadzonym postępowaniu wszelkie oświadczenia, wnioski, zawiadomienia oraz informacje przekazywane będą drogą elektroniczną. W przypadku, gdyby wykonawca nie posiadał poczty elektronicznej musi to zgłosić zamawiającemu. W takiej sytuacji porozumiewanie będzie następowało za pomocą faksu. Strona, która otrzymuje dokumenty lub informacje pocztą elektroniczną, lub wyjątkowo faksem, </w:t>
      </w:r>
      <w:r>
        <w:rPr>
          <w:rFonts w:ascii="Verdana" w:hAnsi="Verdana" w:cs="Verdana"/>
          <w:b/>
          <w:bCs/>
          <w:color w:val="000000"/>
          <w:sz w:val="20"/>
        </w:rPr>
        <w:t>zobowiązana jest bez wezwania strony przekazującej dokument lub informację do niezwłocznego potwierdzenia faktu ich otrzymania</w:t>
      </w:r>
      <w:r>
        <w:rPr>
          <w:rFonts w:ascii="Verdana" w:hAnsi="Verdana" w:cs="Verdana"/>
          <w:color w:val="000000"/>
          <w:sz w:val="20"/>
        </w:rPr>
        <w:t>.</w:t>
      </w:r>
    </w:p>
    <w:p w14:paraId="5C24253D" w14:textId="77777777" w:rsidR="00996DEE" w:rsidRDefault="00996DEE">
      <w:pPr>
        <w:pStyle w:val="1"/>
        <w:tabs>
          <w:tab w:val="left" w:pos="16756"/>
        </w:tabs>
        <w:ind w:firstLine="0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color w:val="000000"/>
          <w:sz w:val="20"/>
          <w:u w:val="single"/>
        </w:rPr>
        <w:t>Za datę powzięcia wiadomości uważa się dzień, w którym strony postępowania otrzymały informację za pomocą poczty elektronicznej lub faksu</w:t>
      </w:r>
      <w:r>
        <w:rPr>
          <w:rFonts w:ascii="Verdana" w:hAnsi="Verdana" w:cs="Verdana"/>
          <w:color w:val="000000"/>
          <w:sz w:val="20"/>
        </w:rPr>
        <w:t>.</w:t>
      </w:r>
    </w:p>
    <w:p w14:paraId="71B58613" w14:textId="77777777" w:rsidR="00996DEE" w:rsidRDefault="00996DEE">
      <w:pPr>
        <w:pStyle w:val="awciety"/>
        <w:widowControl w:val="0"/>
        <w:spacing w:after="57" w:line="100" w:lineRule="atLeast"/>
        <w:ind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 xml:space="preserve">Do porozumiewania się z Wykonawcami upoważniona jest następująca osoba: </w:t>
      </w:r>
      <w:r>
        <w:rPr>
          <w:rFonts w:ascii="Verdana" w:hAnsi="Verdana" w:cs="Verdana"/>
          <w:b/>
          <w:color w:val="000000"/>
          <w:sz w:val="20"/>
        </w:rPr>
        <w:t>Anna Mazurek</w:t>
      </w:r>
      <w:r>
        <w:rPr>
          <w:rFonts w:ascii="Verdana" w:hAnsi="Verdana" w:cs="Verdana"/>
          <w:color w:val="000000"/>
          <w:sz w:val="20"/>
        </w:rPr>
        <w:t xml:space="preserve"> – </w:t>
      </w:r>
      <w:r>
        <w:rPr>
          <w:rFonts w:ascii="Verdana" w:hAnsi="Verdana" w:cs="Verdana"/>
          <w:sz w:val="20"/>
        </w:rPr>
        <w:t>Referat Gospodarki Miejskiej, Inwestycji i Ochrony Środowiska, tel. 75 78 16 970, adres e-mail: </w:t>
      </w:r>
      <w:hyperlink r:id="rId14" w:history="1">
        <w:r>
          <w:rPr>
            <w:rStyle w:val="Hipercze"/>
            <w:rFonts w:ascii="Verdana" w:hAnsi="Verdana" w:cs="Verdana"/>
            <w:sz w:val="20"/>
          </w:rPr>
          <w:t>a.mazurek@swieradowzdroj.pl</w:t>
        </w:r>
      </w:hyperlink>
      <w:r>
        <w:rPr>
          <w:rFonts w:ascii="Verdana" w:hAnsi="Verdana" w:cs="Verdana"/>
          <w:sz w:val="20"/>
        </w:rPr>
        <w:t xml:space="preserve">, </w:t>
      </w:r>
      <w:r>
        <w:rPr>
          <w:rFonts w:ascii="Verdana" w:hAnsi="Verdana" w:cs="Verdana"/>
          <w:color w:val="000000"/>
          <w:sz w:val="20"/>
        </w:rPr>
        <w:t>w godz. 8</w:t>
      </w:r>
      <w:r>
        <w:rPr>
          <w:rFonts w:ascii="Verdana" w:hAnsi="Verdana" w:cs="Verdana"/>
          <w:color w:val="000000"/>
          <w:sz w:val="20"/>
          <w:vertAlign w:val="superscript"/>
        </w:rPr>
        <w:t>30</w:t>
      </w:r>
      <w:r>
        <w:rPr>
          <w:rFonts w:ascii="Verdana" w:hAnsi="Verdana" w:cs="Verdana"/>
          <w:color w:val="000000"/>
          <w:sz w:val="20"/>
        </w:rPr>
        <w:t>-14</w:t>
      </w:r>
      <w:r>
        <w:rPr>
          <w:rFonts w:ascii="Verdana" w:hAnsi="Verdana" w:cs="Verdana"/>
          <w:color w:val="000000"/>
          <w:sz w:val="20"/>
          <w:vertAlign w:val="superscript"/>
        </w:rPr>
        <w:t>30</w:t>
      </w:r>
      <w:r>
        <w:rPr>
          <w:rFonts w:ascii="Verdana" w:hAnsi="Verdana" w:cs="Verdana"/>
          <w:color w:val="000000"/>
          <w:sz w:val="20"/>
        </w:rPr>
        <w:t>.</w:t>
      </w:r>
    </w:p>
    <w:p w14:paraId="5BE57CD7" w14:textId="77777777" w:rsidR="00D46BF7" w:rsidRDefault="00D46BF7" w:rsidP="00D46BF7">
      <w:pPr>
        <w:pStyle w:val="Tekstpodstawowy"/>
        <w:tabs>
          <w:tab w:val="left" w:pos="16756"/>
        </w:tabs>
        <w:spacing w:after="0"/>
        <w:ind w:left="0" w:firstLine="0"/>
        <w:rPr>
          <w:rFonts w:ascii="Verdana" w:hAnsi="Verdana" w:cs="Verdana"/>
          <w:color w:val="000000"/>
          <w:sz w:val="20"/>
        </w:rPr>
      </w:pPr>
    </w:p>
    <w:p w14:paraId="0DF31A5A" w14:textId="77777777" w:rsidR="00996DEE" w:rsidRPr="00E4665B" w:rsidRDefault="00996DEE" w:rsidP="00E4665B">
      <w:pPr>
        <w:pStyle w:val="Tekstpodstawowy"/>
        <w:tabs>
          <w:tab w:val="left" w:pos="16756"/>
        </w:tabs>
        <w:spacing w:after="0"/>
        <w:rPr>
          <w:rFonts w:ascii="Verdana" w:hAnsi="Verdana" w:cs="Verdana"/>
          <w:b/>
          <w:bCs/>
          <w:color w:val="000000"/>
          <w:sz w:val="20"/>
          <w:lang w:val="pl-PL"/>
        </w:rPr>
      </w:pPr>
      <w:r>
        <w:rPr>
          <w:rFonts w:ascii="Verdana" w:hAnsi="Verdana" w:cs="Verdana"/>
          <w:color w:val="000000"/>
          <w:sz w:val="20"/>
        </w:rPr>
        <w:t>8. </w:t>
      </w:r>
      <w:r>
        <w:rPr>
          <w:rFonts w:ascii="Verdana" w:hAnsi="Verdana" w:cs="Verdana"/>
          <w:b/>
          <w:bCs/>
          <w:color w:val="000000"/>
          <w:sz w:val="20"/>
        </w:rPr>
        <w:t xml:space="preserve">Zamawiający </w:t>
      </w:r>
      <w:r w:rsidR="00DB7B84">
        <w:rPr>
          <w:rFonts w:ascii="Verdana" w:hAnsi="Verdana" w:cs="Verdana"/>
          <w:b/>
          <w:bCs/>
          <w:color w:val="000000"/>
          <w:sz w:val="20"/>
          <w:lang w:val="pl-PL"/>
        </w:rPr>
        <w:t xml:space="preserve">nie </w:t>
      </w:r>
      <w:r>
        <w:rPr>
          <w:rFonts w:ascii="Verdana" w:hAnsi="Verdana" w:cs="Verdana"/>
          <w:b/>
          <w:bCs/>
          <w:color w:val="000000"/>
          <w:sz w:val="20"/>
        </w:rPr>
        <w:t>wymaga złożenia wadium</w:t>
      </w:r>
      <w:r w:rsidR="00D66802">
        <w:rPr>
          <w:rFonts w:ascii="Verdana" w:hAnsi="Verdana" w:cs="Verdana"/>
          <w:b/>
          <w:bCs/>
          <w:color w:val="000000"/>
          <w:sz w:val="20"/>
          <w:lang w:val="pl-PL"/>
        </w:rPr>
        <w:t xml:space="preserve"> w niniejszym postępowaniu</w:t>
      </w:r>
      <w:r w:rsidR="00DB7B84">
        <w:rPr>
          <w:rFonts w:ascii="Verdana" w:hAnsi="Verdana" w:cs="Verdana"/>
          <w:b/>
          <w:bCs/>
          <w:color w:val="000000"/>
          <w:sz w:val="20"/>
          <w:lang w:val="pl-PL"/>
        </w:rPr>
        <w:t>.</w:t>
      </w:r>
    </w:p>
    <w:p w14:paraId="4246A4CB" w14:textId="77777777" w:rsidR="00996DEE" w:rsidRDefault="00996DEE">
      <w:pPr>
        <w:pStyle w:val="1"/>
        <w:tabs>
          <w:tab w:val="left" w:pos="16756"/>
        </w:tabs>
        <w:spacing w:after="0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lastRenderedPageBreak/>
        <w:t>9. </w:t>
      </w:r>
      <w:r>
        <w:rPr>
          <w:rFonts w:ascii="Verdana" w:hAnsi="Verdana" w:cs="Verdana"/>
          <w:b/>
          <w:bCs/>
          <w:color w:val="000000"/>
          <w:sz w:val="20"/>
        </w:rPr>
        <w:t>Termin związania ofertą</w:t>
      </w:r>
      <w:r>
        <w:rPr>
          <w:rFonts w:ascii="Verdana" w:hAnsi="Verdana" w:cs="Verdana"/>
          <w:color w:val="000000"/>
          <w:sz w:val="20"/>
        </w:rPr>
        <w:t xml:space="preserve"> wynosi</w:t>
      </w:r>
      <w:r>
        <w:rPr>
          <w:rFonts w:ascii="Verdana" w:hAnsi="Verdana" w:cs="Verdana"/>
          <w:b/>
          <w:bCs/>
          <w:color w:val="000000"/>
          <w:sz w:val="20"/>
        </w:rPr>
        <w:t xml:space="preserve"> 30 dni.</w:t>
      </w:r>
    </w:p>
    <w:p w14:paraId="2B2CDF22" w14:textId="77777777" w:rsidR="00996DEE" w:rsidRDefault="00996DEE">
      <w:pPr>
        <w:spacing w:after="0"/>
        <w:rPr>
          <w:rFonts w:ascii="Verdana" w:hAnsi="Verdana" w:cs="Verdana"/>
          <w:b/>
          <w:bCs/>
          <w:color w:val="000000"/>
          <w:sz w:val="20"/>
        </w:rPr>
      </w:pPr>
    </w:p>
    <w:p w14:paraId="7378D797" w14:textId="77777777" w:rsidR="00996DEE" w:rsidRDefault="00996DEE">
      <w:pPr>
        <w:pStyle w:val="1"/>
        <w:spacing w:after="113"/>
        <w:ind w:left="283" w:hanging="425"/>
        <w:rPr>
          <w:sz w:val="20"/>
        </w:rPr>
      </w:pPr>
      <w:r>
        <w:rPr>
          <w:rFonts w:ascii="Verdana" w:hAnsi="Verdana" w:cs="Verdana"/>
          <w:sz w:val="20"/>
        </w:rPr>
        <w:t>10.</w:t>
      </w:r>
      <w:r>
        <w:rPr>
          <w:rFonts w:ascii="Verdana" w:hAnsi="Verdana" w:cs="Verdana"/>
          <w:sz w:val="20"/>
        </w:rPr>
        <w:tab/>
        <w:t xml:space="preserve">Oferta ma być sporządzona w języku polskim i pod rygorem nieważności w formie pisemnej. </w:t>
      </w:r>
      <w:r>
        <w:rPr>
          <w:rFonts w:ascii="Verdana" w:hAnsi="Verdana" w:cs="Verdana"/>
          <w:sz w:val="20"/>
          <w:szCs w:val="23"/>
        </w:rPr>
        <w:t>Dokumenty sporządzone w języku obcym muszą być złożone wraz z tłumaczeniem na język polski.</w:t>
      </w:r>
      <w:r>
        <w:rPr>
          <w:rFonts w:ascii="Verdana" w:hAnsi="Verdana" w:cs="Verdana"/>
          <w:sz w:val="20"/>
        </w:rPr>
        <w:t xml:space="preserve"> Zamawiający nie wyraża zgody na składanie ofert w postaci elektronicznej. </w:t>
      </w:r>
    </w:p>
    <w:p w14:paraId="7DF3BD8E" w14:textId="77777777" w:rsidR="00D73019" w:rsidRPr="00D73019" w:rsidRDefault="00996DEE" w:rsidP="00D73019">
      <w:pPr>
        <w:pStyle w:val="Akapitzlist"/>
        <w:ind w:left="284" w:firstLine="0"/>
        <w:rPr>
          <w:rFonts w:ascii="Verdana" w:hAnsi="Verdana"/>
          <w:iCs/>
          <w:color w:val="000000"/>
          <w:sz w:val="20"/>
        </w:rPr>
      </w:pPr>
      <w:r w:rsidRPr="00D73019">
        <w:rPr>
          <w:rFonts w:ascii="Verdana" w:hAnsi="Verdana"/>
          <w:sz w:val="20"/>
        </w:rPr>
        <w:t>Na opakowaniu oferty należy zamieścić następującą informację:</w:t>
      </w:r>
      <w:r w:rsidRPr="00D73019">
        <w:rPr>
          <w:rFonts w:ascii="Verdana" w:hAnsi="Verdana"/>
          <w:iCs/>
          <w:color w:val="000000"/>
          <w:sz w:val="20"/>
        </w:rPr>
        <w:t xml:space="preserve"> </w:t>
      </w:r>
    </w:p>
    <w:p w14:paraId="0ABBDA9D" w14:textId="77777777" w:rsidR="00D73019" w:rsidRDefault="00996DEE" w:rsidP="00D73019">
      <w:pPr>
        <w:pStyle w:val="Akapitzlist"/>
        <w:spacing w:after="0"/>
        <w:ind w:left="284" w:firstLine="0"/>
        <w:rPr>
          <w:rFonts w:ascii="Verdana" w:hAnsi="Verdana"/>
          <w:b/>
          <w:i/>
          <w:sz w:val="20"/>
        </w:rPr>
      </w:pPr>
      <w:r w:rsidRPr="00D73019">
        <w:rPr>
          <w:rFonts w:ascii="Verdana" w:hAnsi="Verdana"/>
          <w:b/>
          <w:i/>
          <w:sz w:val="20"/>
        </w:rPr>
        <w:t>„Oferta przetargowa na pełnienie funkcji</w:t>
      </w:r>
      <w:r w:rsidR="00D73019" w:rsidRPr="00D73019">
        <w:rPr>
          <w:rFonts w:ascii="Verdana" w:hAnsi="Verdana"/>
          <w:b/>
          <w:i/>
          <w:sz w:val="20"/>
        </w:rPr>
        <w:t xml:space="preserve"> Inżyniera Kontraktu dla zadania </w:t>
      </w:r>
      <w:r w:rsidR="000F78EE" w:rsidRPr="000F78EE">
        <w:rPr>
          <w:rFonts w:ascii="Verdana" w:hAnsi="Verdana" w:cs="Verdana"/>
          <w:b/>
          <w:i/>
          <w:sz w:val="20"/>
        </w:rPr>
        <w:t>Rozbudowa sieci kanalizacji sanitarnej i sieci wodociągowej w Świeradowie-Zdroju</w:t>
      </w:r>
      <w:r w:rsidR="00D73019" w:rsidRPr="00D73019">
        <w:rPr>
          <w:rFonts w:ascii="Verdana" w:hAnsi="Verdana"/>
          <w:b/>
          <w:i/>
          <w:sz w:val="20"/>
        </w:rPr>
        <w:t xml:space="preserve">”. Proszę nie otwierać przed .........." </w:t>
      </w:r>
    </w:p>
    <w:p w14:paraId="63BE6D68" w14:textId="77777777" w:rsidR="00D73019" w:rsidRPr="00D73019" w:rsidRDefault="00D73019" w:rsidP="00D73019">
      <w:pPr>
        <w:pStyle w:val="Akapitzlist"/>
        <w:spacing w:after="0"/>
        <w:ind w:left="284" w:firstLine="0"/>
        <w:rPr>
          <w:rFonts w:ascii="Verdana" w:hAnsi="Verdana"/>
          <w:sz w:val="20"/>
        </w:rPr>
      </w:pPr>
      <w:r w:rsidRPr="00D73019">
        <w:rPr>
          <w:rFonts w:ascii="Verdana" w:hAnsi="Verdana"/>
          <w:sz w:val="20"/>
        </w:rPr>
        <w:t>oraz dodatkowo dokładny adres i miejsce złożenia oferty, tj.</w:t>
      </w:r>
    </w:p>
    <w:p w14:paraId="1B782DB6" w14:textId="77777777" w:rsidR="00D73019" w:rsidRPr="00D73019" w:rsidRDefault="00D73019" w:rsidP="00D73019">
      <w:pPr>
        <w:pStyle w:val="Akapitzlist"/>
        <w:spacing w:after="0"/>
        <w:ind w:left="721"/>
      </w:pPr>
    </w:p>
    <w:p w14:paraId="6C7E6D6A" w14:textId="77777777" w:rsidR="00996DEE" w:rsidRDefault="00996DEE">
      <w:pPr>
        <w:spacing w:after="0" w:line="276" w:lineRule="auto"/>
        <w:jc w:val="center"/>
        <w:rPr>
          <w:rFonts w:ascii="Verdana" w:hAnsi="Verdana" w:cs="Verdana"/>
          <w:b/>
          <w:i/>
          <w:sz w:val="20"/>
        </w:rPr>
      </w:pPr>
      <w:r>
        <w:rPr>
          <w:rFonts w:ascii="Verdana" w:hAnsi="Verdana" w:cs="Verdana"/>
          <w:b/>
          <w:i/>
          <w:sz w:val="20"/>
        </w:rPr>
        <w:t>Urząd Miasta Świeradów-Zdrój</w:t>
      </w:r>
    </w:p>
    <w:p w14:paraId="49387497" w14:textId="77777777" w:rsidR="00996DEE" w:rsidRDefault="00996DEE">
      <w:pPr>
        <w:pStyle w:val="1"/>
        <w:numPr>
          <w:ilvl w:val="0"/>
          <w:numId w:val="2"/>
        </w:numPr>
        <w:tabs>
          <w:tab w:val="left" w:pos="-4646"/>
        </w:tabs>
        <w:snapToGrid w:val="0"/>
        <w:spacing w:after="0" w:line="100" w:lineRule="atLeast"/>
        <w:ind w:left="0" w:firstLine="0"/>
        <w:jc w:val="center"/>
        <w:rPr>
          <w:rFonts w:ascii="Verdana" w:hAnsi="Verdana" w:cs="Verdana"/>
          <w:b/>
          <w:i/>
          <w:iCs/>
          <w:sz w:val="20"/>
        </w:rPr>
      </w:pPr>
      <w:r>
        <w:rPr>
          <w:rFonts w:ascii="Verdana" w:hAnsi="Verdana" w:cs="Verdana"/>
          <w:b/>
          <w:i/>
          <w:sz w:val="20"/>
        </w:rPr>
        <w:t>ul. 11 Listopada 35, 59-850 Świeradów – Zdrój.</w:t>
      </w:r>
    </w:p>
    <w:p w14:paraId="15DDB314" w14:textId="77777777" w:rsidR="00996DEE" w:rsidRDefault="00996DEE">
      <w:pPr>
        <w:pStyle w:val="1"/>
        <w:numPr>
          <w:ilvl w:val="0"/>
          <w:numId w:val="2"/>
        </w:numPr>
        <w:tabs>
          <w:tab w:val="left" w:pos="-4646"/>
        </w:tabs>
        <w:snapToGrid w:val="0"/>
        <w:spacing w:after="0" w:line="100" w:lineRule="atLeast"/>
        <w:ind w:left="0" w:firstLine="0"/>
        <w:jc w:val="center"/>
        <w:rPr>
          <w:rFonts w:ascii="Verdana" w:hAnsi="Verdana" w:cs="Verdana"/>
          <w:b/>
          <w:i/>
          <w:iCs/>
          <w:sz w:val="20"/>
        </w:rPr>
      </w:pPr>
    </w:p>
    <w:p w14:paraId="752BC128" w14:textId="77777777" w:rsidR="00996DEE" w:rsidRDefault="00996DEE">
      <w:pPr>
        <w:tabs>
          <w:tab w:val="left" w:pos="16874"/>
          <w:tab w:val="left" w:pos="17157"/>
        </w:tabs>
        <w:spacing w:after="113"/>
      </w:pPr>
      <w:r>
        <w:rPr>
          <w:rFonts w:ascii="Verdana" w:hAnsi="Verdana" w:cs="Verdana"/>
          <w:sz w:val="20"/>
        </w:rPr>
        <w:tab/>
        <w:t xml:space="preserve">W przypadku braku w/w danych zamawiający nie ponosi odpowiedzialności za zdarzenia mogące wyniknąć z powodu tego braku, np. przypadkowe otwarcie oferty przed wyznaczonym terminem otwarcia, a w przypadku składania oferty pocztą lub pocztą kurierską - jej nieotwarcie w trakcie sesji otwarcia ofert. </w:t>
      </w:r>
    </w:p>
    <w:p w14:paraId="2A9E12E5" w14:textId="77777777" w:rsidR="00996DEE" w:rsidRDefault="00996DEE">
      <w:pPr>
        <w:pStyle w:val="Akapitzlist"/>
        <w:ind w:left="284" w:hanging="426"/>
        <w:rPr>
          <w:rFonts w:ascii="Verdana" w:hAnsi="Verdana" w:cs="Verdana"/>
          <w:color w:val="000000"/>
          <w:sz w:val="20"/>
          <w:szCs w:val="20"/>
        </w:rPr>
      </w:pPr>
      <w:r>
        <w:t>11.</w:t>
      </w:r>
      <w:r>
        <w:tab/>
      </w:r>
      <w:r>
        <w:rPr>
          <w:rFonts w:ascii="Verdana" w:hAnsi="Verdana" w:cs="Verdana"/>
          <w:sz w:val="20"/>
          <w:szCs w:val="20"/>
        </w:rPr>
        <w:t>Oferty należy składać w bezpiecznej kopercie w siedzibie zamawiającego w sekretariacie,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w terminie </w:t>
      </w:r>
      <w:r>
        <w:rPr>
          <w:rFonts w:ascii="Verdana" w:hAnsi="Verdana" w:cs="Verdana"/>
          <w:b/>
          <w:sz w:val="20"/>
          <w:szCs w:val="20"/>
        </w:rPr>
        <w:t>do dni</w:t>
      </w:r>
      <w:r w:rsidR="00D73019">
        <w:rPr>
          <w:rFonts w:ascii="Verdana" w:hAnsi="Verdana" w:cs="Verdana"/>
          <w:b/>
          <w:sz w:val="20"/>
          <w:szCs w:val="20"/>
        </w:rPr>
        <w:t xml:space="preserve">a </w:t>
      </w:r>
      <w:r w:rsidR="000F78EE">
        <w:rPr>
          <w:rFonts w:ascii="Verdana" w:hAnsi="Verdana" w:cs="Verdana"/>
          <w:b/>
          <w:sz w:val="20"/>
          <w:szCs w:val="20"/>
        </w:rPr>
        <w:t>08 czerwca</w:t>
      </w:r>
      <w:r>
        <w:rPr>
          <w:rFonts w:ascii="Verdana" w:hAnsi="Verdana" w:cs="Verdana"/>
          <w:b/>
          <w:bCs/>
          <w:sz w:val="20"/>
          <w:szCs w:val="20"/>
        </w:rPr>
        <w:t xml:space="preserve"> 2018 r.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do godz</w:t>
      </w:r>
      <w:r w:rsidR="00D73019">
        <w:rPr>
          <w:rFonts w:ascii="Verdana" w:hAnsi="Verdana" w:cs="Verdana"/>
          <w:b/>
          <w:bCs/>
          <w:sz w:val="20"/>
          <w:szCs w:val="20"/>
        </w:rPr>
        <w:t>. 14:00</w:t>
      </w:r>
    </w:p>
    <w:p w14:paraId="0D479C4F" w14:textId="77777777" w:rsidR="00996DEE" w:rsidRDefault="00996DEE">
      <w:pPr>
        <w:pStyle w:val="Akapitzlist"/>
        <w:ind w:left="284" w:firstLine="10"/>
        <w:rPr>
          <w:rFonts w:ascii="Verdana" w:hAnsi="Verdana" w:cs="Verdana"/>
          <w:sz w:val="20"/>
        </w:rPr>
      </w:pPr>
      <w:r>
        <w:rPr>
          <w:rFonts w:ascii="Verdana" w:hAnsi="Verdana" w:cs="Verdana"/>
          <w:color w:val="000000"/>
          <w:sz w:val="20"/>
          <w:szCs w:val="20"/>
        </w:rPr>
        <w:t>Oferty zostaną otwarte w siedzibie zamawiającego w dniu</w:t>
      </w:r>
      <w:r w:rsidR="00D7301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0F78EE">
        <w:rPr>
          <w:rFonts w:ascii="Verdana" w:hAnsi="Verdana" w:cs="Verdana"/>
          <w:color w:val="000000"/>
          <w:sz w:val="20"/>
          <w:szCs w:val="20"/>
        </w:rPr>
        <w:t>08 czerwca</w:t>
      </w:r>
      <w:r w:rsidR="00D73019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2018 r.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Cs/>
          <w:color w:val="000000"/>
          <w:sz w:val="20"/>
          <w:szCs w:val="20"/>
        </w:rPr>
        <w:t>o godz.</w:t>
      </w:r>
      <w:r w:rsidR="00D73019">
        <w:rPr>
          <w:rFonts w:ascii="Verdana" w:hAnsi="Verdana" w:cs="Verdana"/>
          <w:bCs/>
          <w:color w:val="000000"/>
          <w:sz w:val="20"/>
          <w:szCs w:val="20"/>
        </w:rPr>
        <w:t xml:space="preserve"> 14:30 </w:t>
      </w:r>
      <w:r>
        <w:rPr>
          <w:rFonts w:ascii="Verdana" w:hAnsi="Verdana" w:cs="Verdana"/>
          <w:color w:val="000000"/>
          <w:sz w:val="20"/>
          <w:szCs w:val="20"/>
        </w:rPr>
        <w:t>w </w:t>
      </w:r>
      <w:r>
        <w:rPr>
          <w:rFonts w:ascii="Verdana" w:hAnsi="Verdana" w:cs="Verdana"/>
          <w:sz w:val="20"/>
          <w:szCs w:val="20"/>
        </w:rPr>
        <w:t>pok</w:t>
      </w:r>
      <w:r w:rsidR="00D73019">
        <w:rPr>
          <w:rFonts w:ascii="Verdana" w:hAnsi="Verdana" w:cs="Verdana"/>
          <w:sz w:val="20"/>
          <w:szCs w:val="20"/>
        </w:rPr>
        <w:t>oju</w:t>
      </w:r>
      <w:r>
        <w:rPr>
          <w:rFonts w:ascii="Verdana" w:hAnsi="Verdana" w:cs="Verdana"/>
          <w:sz w:val="20"/>
          <w:szCs w:val="20"/>
        </w:rPr>
        <w:t xml:space="preserve"> nr 24a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0F443042" w14:textId="77777777" w:rsidR="00996DEE" w:rsidRDefault="00996DEE">
      <w:pPr>
        <w:tabs>
          <w:tab w:val="left" w:pos="16756"/>
        </w:tabs>
        <w:spacing w:after="0"/>
        <w:ind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12.</w:t>
      </w:r>
      <w:r>
        <w:rPr>
          <w:rFonts w:ascii="Verdana" w:hAnsi="Verdana" w:cs="Verdana"/>
          <w:sz w:val="20"/>
        </w:rPr>
        <w:tab/>
        <w:t xml:space="preserve">Cenę oferty należy </w:t>
      </w:r>
      <w:r>
        <w:rPr>
          <w:rFonts w:ascii="Verdana" w:hAnsi="Verdana" w:cs="Verdana"/>
          <w:color w:val="000000"/>
          <w:sz w:val="20"/>
        </w:rPr>
        <w:t xml:space="preserve">podać w formie </w:t>
      </w:r>
      <w:r>
        <w:rPr>
          <w:rFonts w:ascii="Verdana" w:hAnsi="Verdana" w:cs="Verdana"/>
          <w:b/>
          <w:sz w:val="20"/>
        </w:rPr>
        <w:t>ryczałtu</w:t>
      </w:r>
      <w:r>
        <w:rPr>
          <w:rFonts w:ascii="Verdana" w:hAnsi="Verdana" w:cs="Verdana"/>
          <w:sz w:val="20"/>
        </w:rPr>
        <w:t>.</w:t>
      </w:r>
    </w:p>
    <w:p w14:paraId="45FC183C" w14:textId="77777777" w:rsidR="00996DEE" w:rsidRDefault="00996DEE">
      <w:pPr>
        <w:pStyle w:val="Tekstpodstawowywcity32"/>
        <w:spacing w:after="0"/>
        <w:ind w:firstLine="0"/>
        <w:rPr>
          <w:rFonts w:ascii="Verdana" w:hAnsi="Verdana" w:cs="Verdana"/>
          <w:i/>
          <w:sz w:val="20"/>
        </w:rPr>
      </w:pPr>
      <w:r>
        <w:rPr>
          <w:rFonts w:ascii="Verdana" w:hAnsi="Verdana" w:cs="Verdana"/>
          <w:sz w:val="20"/>
        </w:rPr>
        <w:t>Ustawa z dnia 23 kwietnia 1964 r. Kodeks cywilny (Dz. U</w:t>
      </w:r>
      <w:r>
        <w:rPr>
          <w:rFonts w:ascii="Verdana" w:hAnsi="Verdana" w:cs="Verdana"/>
          <w:color w:val="000000"/>
          <w:sz w:val="20"/>
        </w:rPr>
        <w:t>. z 2017 r., poz. 459 ze zm.) ten</w:t>
      </w:r>
      <w:r>
        <w:rPr>
          <w:rFonts w:ascii="Verdana" w:hAnsi="Verdana" w:cs="Verdana"/>
          <w:sz w:val="20"/>
        </w:rPr>
        <w:t xml:space="preserve"> rodzaj wynagrodzenia określa w art. 632 następująco:</w:t>
      </w:r>
    </w:p>
    <w:p w14:paraId="733AA1D7" w14:textId="77777777" w:rsidR="00996DEE" w:rsidRDefault="00996DEE">
      <w:pPr>
        <w:pStyle w:val="WW-Tekstpodstawowywcity2"/>
        <w:tabs>
          <w:tab w:val="left" w:pos="-25539"/>
        </w:tabs>
        <w:spacing w:after="0"/>
        <w:ind w:left="851" w:hanging="567"/>
        <w:rPr>
          <w:rFonts w:ascii="Verdana" w:hAnsi="Verdana" w:cs="Verdana"/>
          <w:i/>
          <w:iCs/>
          <w:sz w:val="20"/>
        </w:rPr>
      </w:pPr>
      <w:r>
        <w:rPr>
          <w:rFonts w:ascii="Verdana" w:hAnsi="Verdana" w:cs="Verdana"/>
          <w:i/>
          <w:sz w:val="20"/>
        </w:rPr>
        <w:t xml:space="preserve">§ 1. </w:t>
      </w:r>
      <w:r>
        <w:rPr>
          <w:rFonts w:ascii="Verdana" w:hAnsi="Verdana" w:cs="Verdana"/>
          <w:i/>
          <w:sz w:val="20"/>
        </w:rPr>
        <w:tab/>
        <w:t>Jeżeli strony umówiły się o wynagrodzenie ryczałtowe, przyjmujący zamówienie nie może żądać podwyższenia wynagrodzenia, chociażby w czasie zawarcia umowy nie można było przewidzieć rozmiaru lub kosztów prac.</w:t>
      </w:r>
    </w:p>
    <w:p w14:paraId="2B5FB276" w14:textId="77777777" w:rsidR="00996DEE" w:rsidRDefault="00996DEE">
      <w:pPr>
        <w:pStyle w:val="WW-Tekstpodstawowywcity3"/>
        <w:tabs>
          <w:tab w:val="left" w:pos="-25539"/>
          <w:tab w:val="left" w:pos="-25490"/>
          <w:tab w:val="left" w:pos="-13042"/>
        </w:tabs>
        <w:spacing w:after="0"/>
        <w:ind w:left="851" w:hanging="567"/>
        <w:rPr>
          <w:rFonts w:ascii="Verdana" w:hAnsi="Verdana" w:cs="Verdana"/>
          <w:b/>
          <w:bCs/>
          <w:color w:val="000000"/>
          <w:sz w:val="20"/>
          <w:szCs w:val="22"/>
        </w:rPr>
      </w:pPr>
      <w:r>
        <w:rPr>
          <w:rFonts w:ascii="Verdana" w:hAnsi="Verdana" w:cs="Verdana"/>
          <w:i/>
          <w:iCs/>
          <w:sz w:val="20"/>
        </w:rPr>
        <w:t>§ 2. </w:t>
      </w:r>
      <w:r>
        <w:rPr>
          <w:rFonts w:ascii="Verdana" w:hAnsi="Verdana" w:cs="Verdana"/>
          <w:i/>
          <w:iCs/>
          <w:sz w:val="20"/>
        </w:rPr>
        <w:tab/>
        <w:t>Jeżeli jednak wskutek zmiany stosunków, której nie można było przewidzieć, wykonanie dzieła groziłoby przyjmującemu zamówienie rażącą stratą, sąd może podwyższyć ryczałt lub rozwiązać umowę.</w:t>
      </w:r>
    </w:p>
    <w:p w14:paraId="114E2E5D" w14:textId="77777777" w:rsidR="00996DEE" w:rsidRDefault="00996DEE">
      <w:pPr>
        <w:pStyle w:val="NormalnyWeb"/>
        <w:spacing w:before="102" w:after="113" w:line="200" w:lineRule="atLeast"/>
        <w:ind w:firstLine="0"/>
        <w:rPr>
          <w:rFonts w:ascii="Verdana" w:hAnsi="Verdana" w:cs="Verdana"/>
          <w:sz w:val="20"/>
        </w:rPr>
      </w:pPr>
      <w:r>
        <w:rPr>
          <w:rFonts w:ascii="Verdana" w:eastAsia="Times New Roman" w:hAnsi="Verdana" w:cs="Verdana"/>
          <w:b/>
          <w:bCs/>
          <w:color w:val="000000"/>
          <w:sz w:val="20"/>
          <w:szCs w:val="22"/>
        </w:rPr>
        <w:t>W związku z powyższym cena oferty musi zawierać wszelkie koszty niezbędne do zrealizowania zamówienia określonego w punkcie 3 niniejszej SIWZ oraz we wzorze umowy</w:t>
      </w:r>
      <w:r>
        <w:rPr>
          <w:rFonts w:ascii="Verdana" w:eastAsia="Times New Roman" w:hAnsi="Verdana" w:cs="Verdana"/>
          <w:color w:val="000000"/>
          <w:sz w:val="20"/>
          <w:szCs w:val="22"/>
        </w:rPr>
        <w:t>.</w:t>
      </w:r>
    </w:p>
    <w:p w14:paraId="7F5562EC" w14:textId="77777777" w:rsidR="00996DEE" w:rsidRDefault="00996DEE">
      <w:pPr>
        <w:spacing w:after="0" w:line="200" w:lineRule="atLeast"/>
        <w:ind w:hanging="426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sz w:val="20"/>
        </w:rPr>
        <w:t>13. </w:t>
      </w:r>
      <w:r>
        <w:rPr>
          <w:rFonts w:ascii="Verdana" w:hAnsi="Verdana" w:cs="Verdana"/>
          <w:b/>
          <w:sz w:val="20"/>
        </w:rPr>
        <w:t>Kryteriami wyboru oferty najkorzystniejszej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b/>
          <w:color w:val="000000"/>
          <w:sz w:val="20"/>
        </w:rPr>
        <w:t xml:space="preserve">dla danej części zamówienia będą: </w:t>
      </w:r>
    </w:p>
    <w:p w14:paraId="09C10055" w14:textId="77777777" w:rsidR="00996DEE" w:rsidRDefault="00996DEE">
      <w:pPr>
        <w:tabs>
          <w:tab w:val="left" w:pos="16756"/>
        </w:tabs>
        <w:spacing w:after="0" w:line="198" w:lineRule="atLeast"/>
        <w:ind w:left="300" w:firstLine="0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>- cena ryczałtowa brutto – 60%</w:t>
      </w:r>
      <w:r>
        <w:rPr>
          <w:rFonts w:ascii="Verdana" w:hAnsi="Verdana" w:cs="Verdana"/>
          <w:color w:val="000000"/>
          <w:sz w:val="20"/>
        </w:rPr>
        <w:t>;</w:t>
      </w:r>
    </w:p>
    <w:p w14:paraId="4C367573" w14:textId="77777777" w:rsidR="00996DEE" w:rsidRDefault="00996DEE">
      <w:pPr>
        <w:tabs>
          <w:tab w:val="left" w:pos="16756"/>
        </w:tabs>
        <w:spacing w:after="0" w:line="198" w:lineRule="atLeast"/>
        <w:ind w:left="300" w:firstLine="0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>- doświadczenie osób wyznaczonych do realizacji zamówienia – 20%</w:t>
      </w:r>
      <w:r>
        <w:rPr>
          <w:rFonts w:ascii="Verdana" w:hAnsi="Verdana" w:cs="Verdana"/>
          <w:color w:val="000000"/>
          <w:sz w:val="20"/>
        </w:rPr>
        <w:t>;</w:t>
      </w:r>
    </w:p>
    <w:p w14:paraId="60449BEF" w14:textId="77777777" w:rsidR="00996DEE" w:rsidRDefault="00996DEE">
      <w:pPr>
        <w:tabs>
          <w:tab w:val="left" w:pos="16756"/>
        </w:tabs>
        <w:ind w:left="567" w:hanging="283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>-</w:t>
      </w:r>
      <w:r>
        <w:rPr>
          <w:rFonts w:ascii="Verdana" w:hAnsi="Verdana" w:cs="Verdana"/>
          <w:b/>
          <w:bCs/>
          <w:sz w:val="20"/>
        </w:rPr>
        <w:t xml:space="preserve"> c</w:t>
      </w:r>
      <w:r>
        <w:rPr>
          <w:rStyle w:val="Pogrubienie"/>
          <w:rFonts w:ascii="Verdana" w:eastAsia="Tahoma" w:hAnsi="Verdana" w:cs="Verdana"/>
          <w:sz w:val="20"/>
        </w:rPr>
        <w:t>zęstotliwość inspekcji -</w:t>
      </w:r>
      <w:r>
        <w:rPr>
          <w:rFonts w:ascii="Verdana" w:hAnsi="Verdana" w:cs="Verdana"/>
          <w:b/>
          <w:bCs/>
          <w:sz w:val="20"/>
        </w:rPr>
        <w:t xml:space="preserve"> 20 %.</w:t>
      </w:r>
    </w:p>
    <w:p w14:paraId="431F13E3" w14:textId="77777777" w:rsidR="00996DEE" w:rsidRDefault="00996DEE">
      <w:pPr>
        <w:pStyle w:val="1"/>
        <w:spacing w:after="0" w:line="198" w:lineRule="atLeast"/>
        <w:ind w:firstLine="0"/>
        <w:rPr>
          <w:rFonts w:ascii="Verdana" w:hAnsi="Verdana" w:cs="Verdana"/>
          <w:b/>
          <w:bCs/>
          <w:color w:val="000000"/>
          <w:sz w:val="20"/>
        </w:rPr>
      </w:pPr>
    </w:p>
    <w:p w14:paraId="1A4AD32B" w14:textId="77777777" w:rsidR="00996DEE" w:rsidRDefault="00996DEE">
      <w:pPr>
        <w:pStyle w:val="1"/>
        <w:spacing w:line="198" w:lineRule="atLeast"/>
        <w:ind w:firstLine="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color w:val="000000"/>
          <w:sz w:val="20"/>
        </w:rPr>
        <w:t>Oferty nieodrzucone oceniane będą według wzoru:</w:t>
      </w:r>
    </w:p>
    <w:p w14:paraId="4393DB15" w14:textId="77777777" w:rsidR="00996DEE" w:rsidRDefault="00996DEE">
      <w:pPr>
        <w:spacing w:after="0" w:line="198" w:lineRule="atLeast"/>
        <w:ind w:left="300" w:firstLine="0"/>
        <w:jc w:val="center"/>
        <w:rPr>
          <w:rFonts w:ascii="Verdana" w:hAnsi="Verdana" w:cs="Verdana"/>
          <w:b/>
          <w:color w:val="0066FF"/>
          <w:sz w:val="20"/>
        </w:rPr>
      </w:pPr>
      <w:proofErr w:type="spellStart"/>
      <w:r>
        <w:rPr>
          <w:rFonts w:ascii="Verdana" w:hAnsi="Verdana" w:cs="Verdana"/>
          <w:b/>
          <w:sz w:val="20"/>
        </w:rPr>
        <w:t>Cmin</w:t>
      </w:r>
      <w:proofErr w:type="spellEnd"/>
      <w:r>
        <w:rPr>
          <w:rFonts w:ascii="Verdana" w:hAnsi="Verdana" w:cs="Verdana"/>
          <w:b/>
          <w:sz w:val="20"/>
        </w:rPr>
        <w:t>/</w:t>
      </w:r>
      <w:proofErr w:type="spellStart"/>
      <w:r>
        <w:rPr>
          <w:rFonts w:ascii="Verdana" w:hAnsi="Verdana" w:cs="Verdana"/>
          <w:b/>
          <w:sz w:val="20"/>
        </w:rPr>
        <w:t>Cb</w:t>
      </w:r>
      <w:proofErr w:type="spellEnd"/>
      <w:r>
        <w:rPr>
          <w:rFonts w:ascii="Verdana" w:hAnsi="Verdana" w:cs="Verdana"/>
          <w:b/>
          <w:sz w:val="20"/>
        </w:rPr>
        <w:t xml:space="preserve"> * 60% * 100 + D * 20% + I * 20% = ilość punktów </w:t>
      </w:r>
    </w:p>
    <w:p w14:paraId="1A4892E4" w14:textId="77777777" w:rsidR="00996DEE" w:rsidRDefault="00996DEE">
      <w:pPr>
        <w:spacing w:after="0" w:line="198" w:lineRule="atLeast"/>
        <w:ind w:left="300" w:firstLine="0"/>
        <w:jc w:val="center"/>
        <w:rPr>
          <w:rFonts w:ascii="Verdana" w:hAnsi="Verdana" w:cs="Verdana"/>
          <w:b/>
          <w:color w:val="0066FF"/>
          <w:sz w:val="20"/>
        </w:rPr>
      </w:pPr>
    </w:p>
    <w:p w14:paraId="6D37FBA2" w14:textId="77777777" w:rsidR="00996DEE" w:rsidRDefault="00996DEE">
      <w:pPr>
        <w:pStyle w:val="1"/>
        <w:spacing w:after="0" w:line="198" w:lineRule="atLeast"/>
        <w:ind w:left="300"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gdzie:</w:t>
      </w:r>
    </w:p>
    <w:p w14:paraId="17BD68A5" w14:textId="77777777" w:rsidR="00996DEE" w:rsidRDefault="00996DEE">
      <w:pPr>
        <w:pStyle w:val="1"/>
        <w:tabs>
          <w:tab w:val="left" w:pos="23045"/>
        </w:tabs>
        <w:spacing w:after="0" w:line="198" w:lineRule="atLeast"/>
        <w:ind w:left="1259" w:hanging="975"/>
        <w:rPr>
          <w:rFonts w:ascii="Verdana" w:hAnsi="Verdana" w:cs="Verdana"/>
          <w:color w:val="000000"/>
          <w:sz w:val="20"/>
        </w:rPr>
      </w:pPr>
      <w:proofErr w:type="spellStart"/>
      <w:r>
        <w:rPr>
          <w:rFonts w:ascii="Verdana" w:hAnsi="Verdana" w:cs="Verdana"/>
          <w:color w:val="000000"/>
          <w:sz w:val="20"/>
        </w:rPr>
        <w:t>Cmin</w:t>
      </w:r>
      <w:proofErr w:type="spellEnd"/>
      <w:r>
        <w:rPr>
          <w:rFonts w:ascii="Verdana" w:hAnsi="Verdana" w:cs="Verdana"/>
          <w:color w:val="000000"/>
          <w:sz w:val="20"/>
        </w:rPr>
        <w:t xml:space="preserve"> – najniższa cena spośród ofert nieodrzuconych;</w:t>
      </w:r>
    </w:p>
    <w:p w14:paraId="58643FE8" w14:textId="77777777" w:rsidR="00996DEE" w:rsidRDefault="00996DEE">
      <w:pPr>
        <w:pStyle w:val="1"/>
        <w:tabs>
          <w:tab w:val="left" w:pos="23030"/>
        </w:tabs>
        <w:spacing w:after="0" w:line="198" w:lineRule="atLeast"/>
        <w:ind w:left="1259" w:hanging="975"/>
        <w:rPr>
          <w:rFonts w:ascii="Verdana" w:hAnsi="Verdana" w:cs="Verdana"/>
          <w:color w:val="000000"/>
          <w:sz w:val="20"/>
        </w:rPr>
      </w:pPr>
      <w:proofErr w:type="spellStart"/>
      <w:r>
        <w:rPr>
          <w:rFonts w:ascii="Verdana" w:hAnsi="Verdana" w:cs="Verdana"/>
          <w:color w:val="000000"/>
          <w:sz w:val="20"/>
        </w:rPr>
        <w:t>Cb</w:t>
      </w:r>
      <w:proofErr w:type="spellEnd"/>
      <w:r>
        <w:rPr>
          <w:rFonts w:ascii="Verdana" w:hAnsi="Verdana" w:cs="Verdana"/>
          <w:color w:val="000000"/>
          <w:sz w:val="20"/>
        </w:rPr>
        <w:t xml:space="preserve"> – cena oferty rozpatrywanej;</w:t>
      </w:r>
    </w:p>
    <w:p w14:paraId="18F48971" w14:textId="77777777" w:rsidR="00996DEE" w:rsidRDefault="00996DEE">
      <w:pPr>
        <w:pStyle w:val="1"/>
        <w:tabs>
          <w:tab w:val="left" w:pos="23030"/>
        </w:tabs>
        <w:spacing w:after="0" w:line="198" w:lineRule="atLeast"/>
        <w:ind w:left="851" w:hanging="567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D – </w:t>
      </w:r>
      <w:r>
        <w:rPr>
          <w:rFonts w:ascii="Verdana" w:hAnsi="Verdana" w:cs="Verdana"/>
          <w:sz w:val="20"/>
        </w:rPr>
        <w:t>ilość punktów za kryterium doświadczenie osób wyznaczonych do realizacji zamówienia;</w:t>
      </w:r>
    </w:p>
    <w:p w14:paraId="78496593" w14:textId="77777777" w:rsidR="00996DEE" w:rsidRDefault="00996DEE">
      <w:pPr>
        <w:pStyle w:val="1"/>
        <w:tabs>
          <w:tab w:val="left" w:pos="23030"/>
        </w:tabs>
        <w:spacing w:after="0" w:line="198" w:lineRule="atLeast"/>
        <w:ind w:left="851" w:hanging="567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I –</w:t>
      </w:r>
      <w:r>
        <w:rPr>
          <w:rFonts w:ascii="Verdana" w:hAnsi="Verdana" w:cs="Verdana"/>
          <w:sz w:val="20"/>
        </w:rPr>
        <w:t xml:space="preserve"> ilość </w:t>
      </w:r>
      <w:r>
        <w:rPr>
          <w:rStyle w:val="Pogrubienie"/>
          <w:rFonts w:ascii="Verdana" w:eastAsia="Tahoma" w:hAnsi="Verdana" w:cs="Verdana"/>
          <w:b w:val="0"/>
          <w:bCs w:val="0"/>
          <w:sz w:val="20"/>
        </w:rPr>
        <w:t>punktów za częstotliwość inspekcji;</w:t>
      </w:r>
    </w:p>
    <w:p w14:paraId="32CABB14" w14:textId="77777777" w:rsidR="00996DEE" w:rsidRDefault="00996DEE">
      <w:pPr>
        <w:pStyle w:val="1"/>
        <w:tabs>
          <w:tab w:val="left" w:pos="23084"/>
          <w:tab w:val="left" w:pos="26264"/>
        </w:tabs>
        <w:spacing w:after="0" w:line="198" w:lineRule="atLeast"/>
        <w:ind w:left="1260" w:hanging="976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100 – stały wskaźnik.</w:t>
      </w:r>
    </w:p>
    <w:p w14:paraId="2677BFB7" w14:textId="77777777" w:rsidR="00996DEE" w:rsidRDefault="00996DEE">
      <w:pPr>
        <w:pStyle w:val="1"/>
        <w:tabs>
          <w:tab w:val="left" w:pos="23030"/>
        </w:tabs>
        <w:spacing w:before="6" w:after="6" w:line="100" w:lineRule="atLeast"/>
        <w:ind w:left="1259" w:hanging="975"/>
        <w:rPr>
          <w:rFonts w:ascii="Verdana" w:hAnsi="Verdana" w:cs="Verdana"/>
          <w:color w:val="000000"/>
          <w:sz w:val="20"/>
        </w:rPr>
      </w:pPr>
    </w:p>
    <w:p w14:paraId="5B0293F7" w14:textId="77777777" w:rsidR="002C5F9E" w:rsidRDefault="00996DEE" w:rsidP="002C5F9E">
      <w:pPr>
        <w:pStyle w:val="1"/>
        <w:tabs>
          <w:tab w:val="left" w:pos="16756"/>
        </w:tabs>
        <w:spacing w:line="100" w:lineRule="atLeast"/>
        <w:ind w:left="270" w:firstLine="0"/>
        <w:rPr>
          <w:rFonts w:ascii="Verdana" w:hAnsi="Verdana" w:cs="Verdana"/>
          <w:b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 xml:space="preserve">Wykonawca otrzyma punkty za doświadczenie osób wyznaczonych do realizacji zamówienia </w:t>
      </w:r>
      <w:r>
        <w:rPr>
          <w:rFonts w:ascii="Verdana" w:hAnsi="Verdana" w:cs="Verdana"/>
          <w:bCs/>
          <w:color w:val="000000"/>
          <w:sz w:val="20"/>
        </w:rPr>
        <w:t>(określonych w pkt 5.3</w:t>
      </w:r>
      <w:r>
        <w:rPr>
          <w:rFonts w:ascii="Verdana" w:hAnsi="Verdana" w:cs="Verdana"/>
          <w:color w:val="000000"/>
          <w:sz w:val="20"/>
        </w:rPr>
        <w:t>.2) SIWZ), tj.:</w:t>
      </w:r>
      <w:r>
        <w:rPr>
          <w:rFonts w:ascii="Verdana" w:hAnsi="Verdana" w:cs="Verdana"/>
          <w:b/>
          <w:color w:val="000000"/>
          <w:sz w:val="20"/>
        </w:rPr>
        <w:t xml:space="preserve"> </w:t>
      </w:r>
    </w:p>
    <w:p w14:paraId="0CF34552" w14:textId="77777777" w:rsidR="000F78EE" w:rsidRDefault="002C5F9E" w:rsidP="000F78EE">
      <w:pPr>
        <w:pStyle w:val="1"/>
        <w:tabs>
          <w:tab w:val="left" w:pos="16756"/>
        </w:tabs>
        <w:spacing w:line="100" w:lineRule="atLeast"/>
        <w:ind w:left="709" w:hanging="425"/>
        <w:rPr>
          <w:rFonts w:ascii="Verdana" w:hAnsi="Verdana" w:cs="Verdana"/>
          <w:bCs/>
          <w:sz w:val="20"/>
        </w:rPr>
      </w:pPr>
      <w:r w:rsidRPr="002C5F9E">
        <w:rPr>
          <w:rFonts w:ascii="Verdana" w:hAnsi="Verdana" w:cs="Verdana"/>
          <w:color w:val="000000"/>
          <w:sz w:val="20"/>
        </w:rPr>
        <w:t>a)</w:t>
      </w:r>
      <w:r>
        <w:rPr>
          <w:rFonts w:ascii="Verdana" w:hAnsi="Verdana" w:cs="Verdana"/>
          <w:b/>
          <w:color w:val="000000"/>
          <w:sz w:val="20"/>
        </w:rPr>
        <w:t xml:space="preserve"> </w:t>
      </w:r>
      <w:r>
        <w:rPr>
          <w:rFonts w:ascii="Verdana" w:hAnsi="Verdana" w:cs="Verdana"/>
          <w:b/>
          <w:color w:val="000000"/>
          <w:sz w:val="20"/>
        </w:rPr>
        <w:tab/>
      </w:r>
      <w:r w:rsidR="00996DEE">
        <w:rPr>
          <w:rFonts w:ascii="Verdana" w:hAnsi="Verdana" w:cs="Verdana"/>
          <w:b/>
          <w:bCs/>
          <w:sz w:val="20"/>
        </w:rPr>
        <w:t xml:space="preserve">Kierownika </w:t>
      </w:r>
      <w:r w:rsidR="00996DEE" w:rsidRPr="00D73019">
        <w:rPr>
          <w:rFonts w:ascii="Verdana" w:hAnsi="Verdana" w:cs="Verdana"/>
          <w:b/>
          <w:bCs/>
          <w:sz w:val="20"/>
        </w:rPr>
        <w:t>zespołu</w:t>
      </w:r>
      <w:r w:rsidR="00D73019" w:rsidRPr="00D73019">
        <w:rPr>
          <w:rFonts w:ascii="Verdana" w:hAnsi="Verdana" w:cs="Verdana"/>
          <w:b/>
          <w:bCs/>
          <w:sz w:val="20"/>
        </w:rPr>
        <w:t xml:space="preserve"> </w:t>
      </w:r>
      <w:r w:rsidR="00996DEE">
        <w:rPr>
          <w:rFonts w:ascii="Verdana" w:hAnsi="Verdana" w:cs="Verdana"/>
          <w:b/>
          <w:bCs/>
          <w:sz w:val="20"/>
        </w:rPr>
        <w:t>(koordynatora inspektorów nadzoru inwestorskiego) – jeżeli Wykonawca wykaże, że w/w osoba poza spełnianiem warunku udziału w postępowaniu, o którym mowa w pkt 5.3.a)</w:t>
      </w:r>
      <w:r w:rsidR="00996DEE">
        <w:rPr>
          <w:rFonts w:ascii="Verdana" w:hAnsi="Verdana" w:cs="Verdana"/>
          <w:bCs/>
          <w:sz w:val="20"/>
        </w:rPr>
        <w:t>,</w:t>
      </w:r>
      <w:r w:rsidR="00996DEE">
        <w:rPr>
          <w:rFonts w:ascii="Verdana" w:hAnsi="Verdana" w:cs="Verdana"/>
          <w:sz w:val="20"/>
        </w:rPr>
        <w:t xml:space="preserve"> </w:t>
      </w:r>
      <w:r w:rsidR="00996DEE">
        <w:rPr>
          <w:rFonts w:ascii="Verdana" w:hAnsi="Verdana" w:cs="Verdana"/>
          <w:bCs/>
          <w:sz w:val="20"/>
        </w:rPr>
        <w:t xml:space="preserve">posiada doświadczenie polegające </w:t>
      </w:r>
      <w:r w:rsidR="00996DEE">
        <w:rPr>
          <w:rFonts w:ascii="Verdana" w:hAnsi="Verdana" w:cs="Verdana"/>
          <w:bCs/>
          <w:sz w:val="20"/>
        </w:rPr>
        <w:lastRenderedPageBreak/>
        <w:t xml:space="preserve">na pełnieniu funkcji Kierownika Projektu, Kierownika Zespołu Nadzoru lub Inżyniera Kontraktu na inwestycji polegającej na: </w:t>
      </w:r>
    </w:p>
    <w:p w14:paraId="6BB7256A" w14:textId="14DC81A9" w:rsidR="00996DEE" w:rsidRPr="000F78EE" w:rsidRDefault="000F78EE" w:rsidP="000F78EE">
      <w:pPr>
        <w:pStyle w:val="1"/>
        <w:tabs>
          <w:tab w:val="left" w:pos="16756"/>
        </w:tabs>
        <w:spacing w:line="100" w:lineRule="atLeast"/>
        <w:ind w:left="709" w:firstLine="0"/>
        <w:rPr>
          <w:rFonts w:ascii="Verdana" w:hAnsi="Verdana" w:cs="Verdana"/>
          <w:bCs/>
          <w:sz w:val="20"/>
        </w:rPr>
      </w:pPr>
      <w:r w:rsidRPr="000F78EE">
        <w:rPr>
          <w:rFonts w:ascii="Verdana" w:hAnsi="Verdana" w:cs="Verdana"/>
          <w:bCs/>
          <w:color w:val="000000"/>
          <w:sz w:val="20"/>
        </w:rPr>
        <w:t xml:space="preserve">na </w:t>
      </w:r>
      <w:r w:rsidRPr="000F78EE">
        <w:rPr>
          <w:rFonts w:ascii="Verdana" w:hAnsi="Verdana" w:cs="Verdana"/>
          <w:sz w:val="20"/>
        </w:rPr>
        <w:t xml:space="preserve">budowie, </w:t>
      </w:r>
      <w:r w:rsidRPr="000F78EE">
        <w:rPr>
          <w:rFonts w:ascii="Verdana" w:hAnsi="Verdana" w:cs="Arial"/>
          <w:bCs/>
          <w:sz w:val="20"/>
        </w:rPr>
        <w:t xml:space="preserve">polegającej na wykonaniu kanalizacji o długości minimum </w:t>
      </w:r>
      <w:r w:rsidR="000D36D9">
        <w:rPr>
          <w:rFonts w:ascii="Verdana" w:hAnsi="Verdana" w:cs="Arial"/>
          <w:bCs/>
          <w:sz w:val="20"/>
        </w:rPr>
        <w:t>1 500</w:t>
      </w:r>
      <w:r w:rsidRPr="000F78EE">
        <w:rPr>
          <w:rFonts w:ascii="Verdana" w:hAnsi="Verdana" w:cs="Arial"/>
          <w:bCs/>
          <w:sz w:val="20"/>
        </w:rPr>
        <w:t xml:space="preserve"> m</w:t>
      </w:r>
      <w:r w:rsidRPr="000F78EE">
        <w:rPr>
          <w:rFonts w:ascii="Verdana" w:hAnsi="Verdana" w:cs="Verdana"/>
          <w:sz w:val="20"/>
        </w:rPr>
        <w:t>.</w:t>
      </w:r>
    </w:p>
    <w:p w14:paraId="6C235069" w14:textId="77777777" w:rsidR="00996DEE" w:rsidRDefault="00996DEE">
      <w:pPr>
        <w:ind w:left="709" w:firstLine="0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Za każde w/w zadanie wykonawca otrzyma 10 pkt.</w:t>
      </w:r>
    </w:p>
    <w:p w14:paraId="21D0C48E" w14:textId="77777777" w:rsidR="00996DEE" w:rsidRDefault="00996DEE">
      <w:pPr>
        <w:ind w:left="709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Maksymalną ilość punktów (20 pkt) otrzyma wykonawca, który wykaże, że osoba wyznaczona do realizacji zamówienia zrealizowała 2 w/w zadania.</w:t>
      </w:r>
    </w:p>
    <w:p w14:paraId="61115187" w14:textId="77777777" w:rsidR="00996DEE" w:rsidRDefault="002C5F9E" w:rsidP="002C5F9E">
      <w:pPr>
        <w:ind w:left="709" w:hanging="425"/>
        <w:rPr>
          <w:rFonts w:ascii="Verdana" w:hAnsi="Verdana" w:cs="Verdana"/>
          <w:bCs/>
          <w:strike/>
          <w:sz w:val="20"/>
          <w:highlight w:val="yellow"/>
        </w:rPr>
      </w:pPr>
      <w:r>
        <w:rPr>
          <w:rFonts w:ascii="Verdana" w:hAnsi="Verdana" w:cs="Verdana"/>
          <w:color w:val="000000"/>
          <w:sz w:val="20"/>
        </w:rPr>
        <w:t>b</w:t>
      </w:r>
      <w:r w:rsidRPr="002C5F9E">
        <w:rPr>
          <w:rFonts w:ascii="Verdana" w:hAnsi="Verdana" w:cs="Verdana"/>
          <w:color w:val="000000"/>
          <w:sz w:val="20"/>
        </w:rPr>
        <w:t>)</w:t>
      </w:r>
      <w:r>
        <w:rPr>
          <w:rFonts w:ascii="Verdana" w:hAnsi="Verdana" w:cs="Verdana"/>
          <w:color w:val="000000"/>
          <w:sz w:val="20"/>
        </w:rPr>
        <w:t xml:space="preserve"> </w:t>
      </w:r>
      <w:r>
        <w:rPr>
          <w:rFonts w:ascii="Verdana" w:hAnsi="Verdana" w:cs="Verdana"/>
          <w:color w:val="000000"/>
          <w:sz w:val="20"/>
        </w:rPr>
        <w:tab/>
      </w:r>
      <w:r w:rsidR="00996DEE">
        <w:rPr>
          <w:rFonts w:ascii="Verdana" w:hAnsi="Verdana" w:cs="Verdana"/>
          <w:b/>
          <w:bCs/>
          <w:sz w:val="20"/>
          <w:szCs w:val="22"/>
        </w:rPr>
        <w:t xml:space="preserve">Inspektora nadzoru robót sanitarnych </w:t>
      </w:r>
      <w:r w:rsidR="00996DEE">
        <w:rPr>
          <w:rFonts w:ascii="Verdana" w:hAnsi="Verdana" w:cs="Verdana"/>
          <w:b/>
          <w:bCs/>
          <w:sz w:val="20"/>
        </w:rPr>
        <w:t>– jeżeli Wykonawca wykaże, że w/w osoba poza spełnianiem warunku udziału w postępowaniu, o którym mowa w pkt 5.3.</w:t>
      </w:r>
      <w:r w:rsidR="000F78EE">
        <w:rPr>
          <w:rFonts w:ascii="Verdana" w:hAnsi="Verdana" w:cs="Verdana"/>
          <w:b/>
          <w:bCs/>
          <w:sz w:val="20"/>
        </w:rPr>
        <w:t>b</w:t>
      </w:r>
      <w:r w:rsidR="00996DEE">
        <w:rPr>
          <w:rFonts w:ascii="Verdana" w:hAnsi="Verdana" w:cs="Verdana"/>
          <w:b/>
          <w:bCs/>
          <w:sz w:val="20"/>
        </w:rPr>
        <w:t>)</w:t>
      </w:r>
      <w:r w:rsidR="00996DEE">
        <w:rPr>
          <w:rFonts w:ascii="Verdana" w:hAnsi="Verdana" w:cs="Verdana"/>
          <w:bCs/>
          <w:sz w:val="20"/>
        </w:rPr>
        <w:t>,</w:t>
      </w:r>
      <w:r w:rsidR="00996DEE">
        <w:rPr>
          <w:rFonts w:ascii="Verdana" w:hAnsi="Verdana" w:cs="Verdana"/>
          <w:sz w:val="20"/>
        </w:rPr>
        <w:t xml:space="preserve"> </w:t>
      </w:r>
      <w:r w:rsidR="00996DEE">
        <w:rPr>
          <w:rFonts w:ascii="Verdana" w:hAnsi="Verdana" w:cs="Verdana"/>
          <w:bCs/>
          <w:sz w:val="20"/>
        </w:rPr>
        <w:t xml:space="preserve">posiada doświadczenie </w:t>
      </w:r>
      <w:r w:rsidR="00996DEE">
        <w:rPr>
          <w:rFonts w:ascii="Verdana" w:hAnsi="Verdana" w:cs="Verdana"/>
          <w:sz w:val="20"/>
        </w:rPr>
        <w:t>zawodowe polegające na pełnieniu funkcji inspektora nadzoru inwestorskiego lub kierownika budowy lub kierownika robót</w:t>
      </w:r>
      <w:r w:rsidR="00996DEE">
        <w:rPr>
          <w:rFonts w:ascii="Verdana" w:hAnsi="Verdana" w:cs="Verdana"/>
          <w:bCs/>
          <w:sz w:val="20"/>
        </w:rPr>
        <w:t xml:space="preserve"> sanitarnych na inwestycji polegającej na: </w:t>
      </w:r>
    </w:p>
    <w:p w14:paraId="70718EFE" w14:textId="335CE8D1" w:rsidR="000F78EE" w:rsidRPr="000F78EE" w:rsidRDefault="000F78EE" w:rsidP="000F78EE">
      <w:pPr>
        <w:pStyle w:val="1"/>
        <w:tabs>
          <w:tab w:val="left" w:pos="16756"/>
        </w:tabs>
        <w:spacing w:line="100" w:lineRule="atLeast"/>
        <w:ind w:left="709" w:firstLine="0"/>
        <w:rPr>
          <w:rFonts w:ascii="Verdana" w:hAnsi="Verdana" w:cs="Verdana"/>
          <w:bCs/>
          <w:sz w:val="20"/>
        </w:rPr>
      </w:pPr>
      <w:r w:rsidRPr="000F78EE">
        <w:rPr>
          <w:rFonts w:ascii="Verdana" w:hAnsi="Verdana" w:cs="Verdana"/>
          <w:bCs/>
          <w:color w:val="000000"/>
          <w:sz w:val="20"/>
        </w:rPr>
        <w:t xml:space="preserve">na </w:t>
      </w:r>
      <w:r w:rsidRPr="000F78EE">
        <w:rPr>
          <w:rFonts w:ascii="Verdana" w:hAnsi="Verdana" w:cs="Verdana"/>
          <w:sz w:val="20"/>
        </w:rPr>
        <w:t xml:space="preserve">budowie, </w:t>
      </w:r>
      <w:r w:rsidRPr="000F78EE">
        <w:rPr>
          <w:rFonts w:ascii="Verdana" w:hAnsi="Verdana" w:cs="Arial"/>
          <w:bCs/>
          <w:sz w:val="20"/>
        </w:rPr>
        <w:t xml:space="preserve">polegającej na wykonaniu kanalizacji o długości minimum </w:t>
      </w:r>
      <w:r w:rsidR="000D36D9">
        <w:rPr>
          <w:rFonts w:ascii="Verdana" w:hAnsi="Verdana" w:cs="Arial"/>
          <w:bCs/>
          <w:sz w:val="20"/>
        </w:rPr>
        <w:t>1 500</w:t>
      </w:r>
      <w:r w:rsidRPr="000F78EE">
        <w:rPr>
          <w:rFonts w:ascii="Verdana" w:hAnsi="Verdana" w:cs="Arial"/>
          <w:bCs/>
          <w:sz w:val="20"/>
        </w:rPr>
        <w:t xml:space="preserve"> m</w:t>
      </w:r>
      <w:r w:rsidRPr="000F78EE">
        <w:rPr>
          <w:rFonts w:ascii="Verdana" w:hAnsi="Verdana" w:cs="Verdana"/>
          <w:sz w:val="20"/>
        </w:rPr>
        <w:t>.</w:t>
      </w:r>
    </w:p>
    <w:p w14:paraId="4F879624" w14:textId="77777777" w:rsidR="00996DEE" w:rsidRDefault="00996DEE">
      <w:pPr>
        <w:spacing w:after="113"/>
        <w:ind w:left="709" w:firstLine="0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Za każde w/w zadanie wykonawca otrzyma 10 pkt.</w:t>
      </w:r>
    </w:p>
    <w:p w14:paraId="1F97C443" w14:textId="77777777" w:rsidR="00996DEE" w:rsidRDefault="00996DEE">
      <w:pPr>
        <w:ind w:left="709" w:firstLine="0"/>
        <w:rPr>
          <w:rFonts w:ascii="Verdana" w:hAnsi="Verdana" w:cs="Verdana"/>
          <w:sz w:val="20"/>
          <w:szCs w:val="22"/>
        </w:rPr>
      </w:pPr>
      <w:r>
        <w:rPr>
          <w:rFonts w:ascii="Verdana" w:hAnsi="Verdana" w:cs="Verdana"/>
          <w:b/>
          <w:bCs/>
          <w:sz w:val="20"/>
        </w:rPr>
        <w:t>Maksymalną ilość punktów (20 pkt) otrzyma wykonawca, który wykaże, że osoba wyznaczona do realizacji zamówienia zrealizowała 2 w/w zadania.</w:t>
      </w:r>
    </w:p>
    <w:p w14:paraId="1C51085F" w14:textId="77777777" w:rsidR="00996DEE" w:rsidRDefault="002C5F9E" w:rsidP="000F78EE">
      <w:pPr>
        <w:ind w:left="709" w:hanging="425"/>
        <w:rPr>
          <w:rFonts w:ascii="Verdana" w:hAnsi="Verdana" w:cs="Verdana"/>
          <w:bCs/>
          <w:sz w:val="20"/>
        </w:rPr>
      </w:pPr>
      <w:r w:rsidRPr="002C5F9E">
        <w:rPr>
          <w:rFonts w:ascii="Verdana" w:hAnsi="Verdana" w:cs="Verdana"/>
          <w:sz w:val="20"/>
        </w:rPr>
        <w:t>c)</w:t>
      </w:r>
      <w:r>
        <w:rPr>
          <w:rFonts w:ascii="Verdana" w:hAnsi="Verdana" w:cs="Verdana"/>
          <w:b/>
          <w:sz w:val="20"/>
        </w:rPr>
        <w:t xml:space="preserve"> </w:t>
      </w:r>
      <w:r w:rsidR="00FE020F">
        <w:rPr>
          <w:rFonts w:ascii="Verdana" w:hAnsi="Verdana" w:cs="Verdana"/>
          <w:b/>
          <w:sz w:val="20"/>
        </w:rPr>
        <w:tab/>
      </w:r>
      <w:r w:rsidR="00996DEE" w:rsidRPr="002C5F9E">
        <w:rPr>
          <w:rFonts w:ascii="Verdana" w:hAnsi="Verdana" w:cs="Verdana"/>
          <w:b/>
          <w:bCs/>
          <w:sz w:val="20"/>
        </w:rPr>
        <w:t>Inspektora nadzoru robót elektrycznych</w:t>
      </w:r>
      <w:r w:rsidR="000F78EE">
        <w:rPr>
          <w:rFonts w:ascii="Verdana" w:hAnsi="Verdana" w:cs="Verdana"/>
          <w:b/>
          <w:bCs/>
          <w:sz w:val="20"/>
        </w:rPr>
        <w:t xml:space="preserve"> </w:t>
      </w:r>
      <w:r w:rsidR="00996DEE" w:rsidRPr="002C5F9E">
        <w:rPr>
          <w:rFonts w:ascii="Verdana" w:hAnsi="Verdana" w:cs="Verdana"/>
          <w:b/>
          <w:bCs/>
          <w:sz w:val="20"/>
        </w:rPr>
        <w:t>– jeżeli Wykonawca wykaże, że w/w osoba poza spełnianiem warunku udziału w postępowaniu, o którym mowa w pkt 5.3.</w:t>
      </w:r>
      <w:r w:rsidR="000F78EE">
        <w:rPr>
          <w:rFonts w:ascii="Verdana" w:hAnsi="Verdana" w:cs="Verdana"/>
          <w:b/>
          <w:bCs/>
          <w:sz w:val="20"/>
        </w:rPr>
        <w:t>c</w:t>
      </w:r>
      <w:r w:rsidR="00996DEE" w:rsidRPr="002C5F9E">
        <w:rPr>
          <w:rFonts w:ascii="Verdana" w:hAnsi="Verdana" w:cs="Verdana"/>
          <w:b/>
          <w:bCs/>
          <w:sz w:val="20"/>
        </w:rPr>
        <w:t>)</w:t>
      </w:r>
      <w:r w:rsidR="00996DEE" w:rsidRPr="002C5F9E">
        <w:rPr>
          <w:rFonts w:ascii="Verdana" w:hAnsi="Verdana" w:cs="Verdana"/>
          <w:bCs/>
          <w:sz w:val="20"/>
        </w:rPr>
        <w:t>,</w:t>
      </w:r>
      <w:r w:rsidR="00996DEE" w:rsidRPr="002C5F9E">
        <w:rPr>
          <w:rFonts w:ascii="Verdana" w:hAnsi="Verdana" w:cs="Verdana"/>
          <w:sz w:val="20"/>
        </w:rPr>
        <w:t xml:space="preserve"> </w:t>
      </w:r>
      <w:r w:rsidR="00996DEE" w:rsidRPr="002C5F9E">
        <w:rPr>
          <w:rFonts w:ascii="Verdana" w:hAnsi="Verdana" w:cs="Verdana"/>
          <w:bCs/>
          <w:sz w:val="20"/>
        </w:rPr>
        <w:t xml:space="preserve">posiada doświadczenie </w:t>
      </w:r>
      <w:r w:rsidR="00996DEE" w:rsidRPr="002C5F9E">
        <w:rPr>
          <w:rFonts w:ascii="Verdana" w:hAnsi="Verdana" w:cs="Verdana"/>
          <w:sz w:val="20"/>
        </w:rPr>
        <w:t>zawodowe polegające na pełnieniu funkcji inspektora nadzoru inwestorskiego lub kierownika budowy lub kierownika robót</w:t>
      </w:r>
      <w:r w:rsidR="00996DEE" w:rsidRPr="002C5F9E">
        <w:rPr>
          <w:rFonts w:ascii="Verdana" w:hAnsi="Verdana" w:cs="Verdana"/>
          <w:bCs/>
          <w:sz w:val="20"/>
        </w:rPr>
        <w:t xml:space="preserve"> elektrycznych na inwestycji polegającej na</w:t>
      </w:r>
      <w:r w:rsidR="000F78EE">
        <w:rPr>
          <w:rFonts w:ascii="Verdana" w:hAnsi="Verdana" w:cs="Verdana"/>
          <w:bCs/>
          <w:sz w:val="20"/>
        </w:rPr>
        <w:t>:</w:t>
      </w:r>
    </w:p>
    <w:p w14:paraId="6BBAE9AB" w14:textId="46054BD2" w:rsidR="00D73019" w:rsidRPr="000F78EE" w:rsidRDefault="000F78EE" w:rsidP="000F78EE">
      <w:pPr>
        <w:pStyle w:val="1"/>
        <w:tabs>
          <w:tab w:val="left" w:pos="16756"/>
        </w:tabs>
        <w:spacing w:line="100" w:lineRule="atLeast"/>
        <w:ind w:left="709" w:firstLine="0"/>
        <w:rPr>
          <w:rFonts w:ascii="Verdana" w:hAnsi="Verdana" w:cs="Verdana"/>
          <w:bCs/>
          <w:sz w:val="20"/>
        </w:rPr>
      </w:pPr>
      <w:r w:rsidRPr="000F78EE">
        <w:rPr>
          <w:rFonts w:ascii="Verdana" w:hAnsi="Verdana" w:cs="Verdana"/>
          <w:bCs/>
          <w:color w:val="000000"/>
          <w:sz w:val="20"/>
        </w:rPr>
        <w:t xml:space="preserve">na </w:t>
      </w:r>
      <w:r w:rsidRPr="000F78EE">
        <w:rPr>
          <w:rFonts w:ascii="Verdana" w:hAnsi="Verdana" w:cs="Verdana"/>
          <w:sz w:val="20"/>
        </w:rPr>
        <w:t xml:space="preserve">budowie, </w:t>
      </w:r>
      <w:r w:rsidRPr="000F78EE">
        <w:rPr>
          <w:rFonts w:ascii="Verdana" w:hAnsi="Verdana" w:cs="Arial"/>
          <w:bCs/>
          <w:sz w:val="20"/>
        </w:rPr>
        <w:t xml:space="preserve">polegającej na wykonaniu kanalizacji o długości minimum </w:t>
      </w:r>
      <w:r w:rsidR="000D36D9">
        <w:rPr>
          <w:rFonts w:ascii="Verdana" w:hAnsi="Verdana" w:cs="Arial"/>
          <w:bCs/>
          <w:sz w:val="20"/>
        </w:rPr>
        <w:t>1 500</w:t>
      </w:r>
      <w:r w:rsidRPr="000F78EE">
        <w:rPr>
          <w:rFonts w:ascii="Verdana" w:hAnsi="Verdana" w:cs="Arial"/>
          <w:bCs/>
          <w:sz w:val="20"/>
        </w:rPr>
        <w:t xml:space="preserve"> m</w:t>
      </w:r>
      <w:r w:rsidRPr="000F78EE">
        <w:rPr>
          <w:rFonts w:ascii="Verdana" w:hAnsi="Verdana" w:cs="Verdana"/>
          <w:sz w:val="20"/>
        </w:rPr>
        <w:t>.</w:t>
      </w:r>
    </w:p>
    <w:p w14:paraId="7CA3380F" w14:textId="77777777" w:rsidR="00996DEE" w:rsidRDefault="00996DEE">
      <w:pPr>
        <w:spacing w:after="113"/>
        <w:ind w:left="709" w:firstLine="0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Za każde w/w zadanie wykonawca otrzyma 10 pkt.</w:t>
      </w:r>
    </w:p>
    <w:p w14:paraId="1CAA89DE" w14:textId="77777777" w:rsidR="00996DEE" w:rsidRDefault="00996DEE">
      <w:pPr>
        <w:ind w:left="709" w:firstLine="0"/>
        <w:rPr>
          <w:rStyle w:val="Domylnaczcionkaakapitu1a"/>
          <w:rFonts w:ascii="Verdana" w:hAnsi="Verdana" w:cs="Verdana"/>
          <w:bCs/>
          <w:sz w:val="20"/>
        </w:rPr>
      </w:pPr>
      <w:r>
        <w:rPr>
          <w:rFonts w:ascii="Verdana" w:hAnsi="Verdana" w:cs="Verdana"/>
          <w:b/>
          <w:bCs/>
          <w:sz w:val="20"/>
        </w:rPr>
        <w:t>Maksymalną ilość punktów (20 pkt) otrzyma wykonawca, który wykaże, że osoba wyznaczona do realizacji zamówienia zrealizowała 2 w/w zadania.</w:t>
      </w:r>
    </w:p>
    <w:p w14:paraId="5577CB36" w14:textId="77777777" w:rsidR="00996DEE" w:rsidRDefault="000F78EE" w:rsidP="00FE020F">
      <w:pPr>
        <w:ind w:left="720" w:hanging="436"/>
        <w:rPr>
          <w:rFonts w:ascii="Verdana" w:hAnsi="Verdana" w:cs="Verdana"/>
          <w:bCs/>
          <w:strike/>
          <w:sz w:val="20"/>
          <w:highlight w:val="yellow"/>
        </w:rPr>
      </w:pPr>
      <w:r>
        <w:rPr>
          <w:rStyle w:val="Domylnaczcionkaakapitu1a"/>
          <w:rFonts w:ascii="Verdana" w:hAnsi="Verdana" w:cs="Verdana"/>
          <w:bCs/>
          <w:sz w:val="20"/>
        </w:rPr>
        <w:t>d</w:t>
      </w:r>
      <w:r w:rsidR="00FE020F" w:rsidRPr="00FE020F">
        <w:rPr>
          <w:rStyle w:val="Domylnaczcionkaakapitu1a"/>
          <w:rFonts w:ascii="Verdana" w:hAnsi="Verdana" w:cs="Verdana"/>
          <w:bCs/>
          <w:sz w:val="20"/>
        </w:rPr>
        <w:t>)</w:t>
      </w:r>
      <w:r w:rsidR="00FE020F">
        <w:rPr>
          <w:rStyle w:val="Domylnaczcionkaakapitu1a"/>
          <w:rFonts w:ascii="Verdana" w:hAnsi="Verdana" w:cs="Verdana"/>
          <w:b/>
          <w:bCs/>
          <w:sz w:val="20"/>
        </w:rPr>
        <w:t xml:space="preserve"> </w:t>
      </w:r>
      <w:r w:rsidR="00FE020F">
        <w:rPr>
          <w:rStyle w:val="Domylnaczcionkaakapitu1a"/>
          <w:rFonts w:ascii="Verdana" w:hAnsi="Verdana" w:cs="Verdana"/>
          <w:b/>
          <w:bCs/>
          <w:sz w:val="20"/>
        </w:rPr>
        <w:tab/>
      </w:r>
      <w:r w:rsidR="00996DEE">
        <w:rPr>
          <w:rStyle w:val="Domylnaczcionkaakapitu1a"/>
          <w:rFonts w:ascii="Verdana" w:hAnsi="Verdana" w:cs="Verdana"/>
          <w:b/>
          <w:bCs/>
          <w:sz w:val="20"/>
        </w:rPr>
        <w:t>S</w:t>
      </w:r>
      <w:r w:rsidR="00996DEE">
        <w:rPr>
          <w:rFonts w:ascii="Verdana" w:hAnsi="Verdana" w:cs="Verdana"/>
          <w:b/>
          <w:sz w:val="20"/>
          <w:szCs w:val="22"/>
        </w:rPr>
        <w:t xml:space="preserve">pecjalisty ds. monitorowania i rozliczeń finansowych </w:t>
      </w:r>
      <w:r w:rsidR="00996DEE">
        <w:rPr>
          <w:rFonts w:ascii="Verdana" w:hAnsi="Verdana" w:cs="Verdana"/>
          <w:b/>
          <w:bCs/>
          <w:sz w:val="20"/>
        </w:rPr>
        <w:t>– jeżeli Wykonawca wykaże, że w/w osoba poza spełnianiem warunku udziału w postępowaniu, o którym mowa w pkt 5.3.</w:t>
      </w:r>
      <w:r>
        <w:rPr>
          <w:rFonts w:ascii="Verdana" w:hAnsi="Verdana" w:cs="Verdana"/>
          <w:b/>
          <w:bCs/>
          <w:sz w:val="20"/>
        </w:rPr>
        <w:t>d</w:t>
      </w:r>
      <w:r w:rsidR="00996DEE">
        <w:rPr>
          <w:rFonts w:ascii="Verdana" w:hAnsi="Verdana" w:cs="Verdana"/>
          <w:b/>
          <w:bCs/>
          <w:sz w:val="20"/>
        </w:rPr>
        <w:t>)</w:t>
      </w:r>
      <w:r w:rsidR="00996DEE">
        <w:rPr>
          <w:rFonts w:ascii="Verdana" w:hAnsi="Verdana" w:cs="Verdana"/>
          <w:bCs/>
          <w:sz w:val="20"/>
        </w:rPr>
        <w:t>,</w:t>
      </w:r>
      <w:r w:rsidR="00996DEE">
        <w:rPr>
          <w:rFonts w:ascii="Verdana" w:hAnsi="Verdana" w:cs="Verdana"/>
          <w:sz w:val="20"/>
        </w:rPr>
        <w:t xml:space="preserve"> </w:t>
      </w:r>
      <w:r w:rsidR="00996DEE">
        <w:rPr>
          <w:rFonts w:ascii="Verdana" w:hAnsi="Verdana" w:cs="Verdana"/>
          <w:bCs/>
          <w:sz w:val="20"/>
        </w:rPr>
        <w:t>posiada doświadczenie w zakresie rozliczania inwestycji budowlanej polegającej na</w:t>
      </w:r>
      <w:r w:rsidR="00FE020F">
        <w:rPr>
          <w:rFonts w:ascii="Verdana" w:hAnsi="Verdana" w:cs="Verdana"/>
          <w:bCs/>
          <w:sz w:val="20"/>
        </w:rPr>
        <w:t>:</w:t>
      </w:r>
      <w:r w:rsidR="00996DEE">
        <w:rPr>
          <w:rFonts w:ascii="Verdana" w:hAnsi="Verdana" w:cs="Verdana"/>
          <w:bCs/>
          <w:sz w:val="20"/>
        </w:rPr>
        <w:t xml:space="preserve"> </w:t>
      </w:r>
    </w:p>
    <w:p w14:paraId="6FBBADFB" w14:textId="13A600DA" w:rsidR="000F78EE" w:rsidRPr="000F78EE" w:rsidRDefault="000F78EE" w:rsidP="000F78EE">
      <w:pPr>
        <w:pStyle w:val="1"/>
        <w:tabs>
          <w:tab w:val="left" w:pos="16756"/>
        </w:tabs>
        <w:spacing w:line="100" w:lineRule="atLeast"/>
        <w:ind w:left="709" w:firstLine="0"/>
        <w:rPr>
          <w:rFonts w:ascii="Verdana" w:hAnsi="Verdana" w:cs="Verdana"/>
          <w:bCs/>
          <w:sz w:val="20"/>
        </w:rPr>
      </w:pPr>
      <w:r w:rsidRPr="000F78EE">
        <w:rPr>
          <w:rFonts w:ascii="Verdana" w:hAnsi="Verdana" w:cs="Verdana"/>
          <w:bCs/>
          <w:color w:val="000000"/>
          <w:sz w:val="20"/>
        </w:rPr>
        <w:t xml:space="preserve">na </w:t>
      </w:r>
      <w:r w:rsidRPr="000F78EE">
        <w:rPr>
          <w:rFonts w:ascii="Verdana" w:hAnsi="Verdana" w:cs="Verdana"/>
          <w:sz w:val="20"/>
        </w:rPr>
        <w:t xml:space="preserve">budowie, </w:t>
      </w:r>
      <w:r w:rsidRPr="000F78EE">
        <w:rPr>
          <w:rFonts w:ascii="Verdana" w:hAnsi="Verdana" w:cs="Arial"/>
          <w:bCs/>
          <w:sz w:val="20"/>
        </w:rPr>
        <w:t xml:space="preserve">polegającej na wykonaniu kanalizacji o długości minimum </w:t>
      </w:r>
      <w:r w:rsidR="000D36D9">
        <w:rPr>
          <w:rFonts w:ascii="Verdana" w:hAnsi="Verdana" w:cs="Arial"/>
          <w:bCs/>
          <w:sz w:val="20"/>
        </w:rPr>
        <w:t>1 500</w:t>
      </w:r>
      <w:r w:rsidRPr="000F78EE">
        <w:rPr>
          <w:rFonts w:ascii="Verdana" w:hAnsi="Verdana" w:cs="Arial"/>
          <w:bCs/>
          <w:sz w:val="20"/>
        </w:rPr>
        <w:t xml:space="preserve"> m</w:t>
      </w:r>
      <w:r w:rsidRPr="000F78EE">
        <w:rPr>
          <w:rFonts w:ascii="Verdana" w:hAnsi="Verdana" w:cs="Verdana"/>
          <w:sz w:val="20"/>
        </w:rPr>
        <w:t>.</w:t>
      </w:r>
    </w:p>
    <w:p w14:paraId="0E0E6E72" w14:textId="77777777" w:rsidR="00996DEE" w:rsidRDefault="00996DEE">
      <w:pPr>
        <w:ind w:left="709" w:firstLine="0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bCs/>
          <w:sz w:val="20"/>
        </w:rPr>
        <w:t>Za każde w/w zadanie wykonawca otrzyma 10 pkt.</w:t>
      </w:r>
    </w:p>
    <w:p w14:paraId="5AAFD36B" w14:textId="77777777" w:rsidR="00996DEE" w:rsidRDefault="00996DEE">
      <w:pPr>
        <w:ind w:left="709" w:firstLine="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bCs/>
          <w:sz w:val="20"/>
        </w:rPr>
        <w:t>Maksymalną ilość punktów (20 pkt) otrzyma wykonawca, który wykaże, że osoba wyznaczona do realizacji zamówienia zrealizowała 2 w/w zadania.</w:t>
      </w:r>
    </w:p>
    <w:p w14:paraId="264E9F11" w14:textId="77777777" w:rsidR="00996DEE" w:rsidRDefault="00996DEE">
      <w:pPr>
        <w:pStyle w:val="1"/>
        <w:tabs>
          <w:tab w:val="left" w:pos="16756"/>
        </w:tabs>
        <w:spacing w:line="198" w:lineRule="atLeast"/>
        <w:ind w:firstLine="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Przy ocenie kryterium „Doświadczenie osób wyznaczonych do realizacji zamówienia (D)” będzie brana pod uwagę ilość usług polegających na nadzorowaniu zakończonych inwestycji w których w/w osoby pełniły odpowiednie funkcje.</w:t>
      </w:r>
    </w:p>
    <w:p w14:paraId="313917EF" w14:textId="77777777" w:rsidR="00996DEE" w:rsidRDefault="00996DEE">
      <w:pPr>
        <w:pStyle w:val="1"/>
        <w:tabs>
          <w:tab w:val="left" w:pos="16756"/>
        </w:tabs>
        <w:spacing w:line="198" w:lineRule="atLeast"/>
        <w:ind w:firstLine="0"/>
        <w:rPr>
          <w:rFonts w:ascii="Verdana" w:hAnsi="Verdana" w:cs="Verdana"/>
          <w:b/>
          <w:bCs/>
          <w:color w:val="000000"/>
          <w:sz w:val="20"/>
          <w:u w:val="single"/>
        </w:rPr>
      </w:pPr>
      <w:r>
        <w:rPr>
          <w:rFonts w:ascii="Verdana" w:hAnsi="Verdana" w:cs="Verdana"/>
          <w:b/>
          <w:sz w:val="20"/>
        </w:rPr>
        <w:t>Maksymalną ilość punktów (20 dla danej funkcji) otrzyma wykonawca, który wykaże, że w/w osoba wyznaczona do realizacji zamówienia dla odpowiedniej funkcji zrealizowała co najmniej 2 takie nadzory. Za 1 nadzór (dla danej funkcji</w:t>
      </w:r>
      <w:r w:rsidR="00EC6F37">
        <w:rPr>
          <w:rFonts w:ascii="Verdana" w:hAnsi="Verdana" w:cs="Verdana"/>
          <w:b/>
          <w:sz w:val="20"/>
        </w:rPr>
        <w:t>)</w:t>
      </w:r>
      <w:r>
        <w:rPr>
          <w:rFonts w:ascii="Verdana" w:hAnsi="Verdana" w:cs="Verdana"/>
          <w:b/>
          <w:sz w:val="20"/>
        </w:rPr>
        <w:t xml:space="preserve"> wykonawca otrzyma 10 punktów, za 0 nadzorów (dla danej funkcji) - 0 punktów. </w:t>
      </w:r>
    </w:p>
    <w:p w14:paraId="7657ED9C" w14:textId="77777777" w:rsidR="00996DEE" w:rsidRDefault="00996DEE">
      <w:pPr>
        <w:pStyle w:val="1"/>
        <w:tabs>
          <w:tab w:val="left" w:pos="16756"/>
        </w:tabs>
        <w:spacing w:after="0"/>
        <w:ind w:left="272" w:firstLine="0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  <w:u w:val="single"/>
        </w:rPr>
        <w:t>UWAGA</w:t>
      </w:r>
      <w:r>
        <w:rPr>
          <w:rFonts w:ascii="Verdana" w:hAnsi="Verdana" w:cs="Verdana"/>
          <w:b/>
          <w:bCs/>
          <w:color w:val="000000"/>
          <w:sz w:val="20"/>
        </w:rPr>
        <w:t>:</w:t>
      </w:r>
    </w:p>
    <w:p w14:paraId="264365F2" w14:textId="77777777" w:rsidR="00996DEE" w:rsidRDefault="00996DEE">
      <w:pPr>
        <w:pStyle w:val="1"/>
        <w:tabs>
          <w:tab w:val="left" w:pos="16756"/>
        </w:tabs>
        <w:spacing w:line="100" w:lineRule="atLeast"/>
        <w:ind w:left="27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 xml:space="preserve">Wykonawca otrzyma punkty za doświadczenie osób wyznaczonych do realizacji zamówienia </w:t>
      </w:r>
      <w:r>
        <w:rPr>
          <w:rFonts w:ascii="Verdana" w:hAnsi="Verdana" w:cs="Verdana"/>
          <w:bCs/>
          <w:color w:val="000000"/>
          <w:sz w:val="20"/>
        </w:rPr>
        <w:t>(określonych w pkt 5.3</w:t>
      </w:r>
      <w:r>
        <w:rPr>
          <w:rFonts w:ascii="Verdana" w:hAnsi="Verdana" w:cs="Verdana"/>
          <w:color w:val="000000"/>
          <w:sz w:val="20"/>
        </w:rPr>
        <w:t xml:space="preserve">. SIWZ). </w:t>
      </w:r>
      <w:r>
        <w:rPr>
          <w:rFonts w:ascii="Verdana" w:hAnsi="Verdana" w:cs="Verdana"/>
          <w:b/>
          <w:color w:val="000000"/>
          <w:sz w:val="20"/>
        </w:rPr>
        <w:t xml:space="preserve">W druku OFERTA należy podać ilość nadzorowanych inwestycji przez daną osobę wyznaczoną do pełnienia </w:t>
      </w:r>
      <w:r>
        <w:rPr>
          <w:rFonts w:ascii="Verdana" w:hAnsi="Verdana" w:cs="Verdana"/>
          <w:b/>
          <w:sz w:val="20"/>
        </w:rPr>
        <w:t>odpowiedniej funkcji</w:t>
      </w:r>
      <w:r>
        <w:rPr>
          <w:rFonts w:ascii="Verdana" w:hAnsi="Verdana" w:cs="Verdana"/>
          <w:sz w:val="20"/>
        </w:rPr>
        <w:t>.</w:t>
      </w:r>
    </w:p>
    <w:p w14:paraId="02AABA87" w14:textId="77777777" w:rsidR="00996DEE" w:rsidRDefault="00D66802" w:rsidP="00D66802">
      <w:pPr>
        <w:pStyle w:val="1"/>
        <w:tabs>
          <w:tab w:val="left" w:pos="23030"/>
        </w:tabs>
        <w:spacing w:before="6" w:after="6" w:line="100" w:lineRule="atLeast"/>
        <w:rPr>
          <w:rStyle w:val="Pogrubienie"/>
          <w:rFonts w:ascii="Verdana" w:eastAsia="Verdana" w:hAnsi="Verdana" w:cs="Verdana"/>
          <w:b w:val="0"/>
          <w:sz w:val="20"/>
        </w:rPr>
      </w:pPr>
      <w:r>
        <w:rPr>
          <w:rFonts w:ascii="Verdana" w:hAnsi="Verdana" w:cs="Verdana"/>
          <w:sz w:val="20"/>
        </w:rPr>
        <w:tab/>
      </w:r>
      <w:r w:rsidR="00996DEE">
        <w:rPr>
          <w:rFonts w:ascii="Verdana" w:hAnsi="Verdana" w:cs="Verdana"/>
          <w:b/>
          <w:sz w:val="20"/>
        </w:rPr>
        <w:t>Kryterium</w:t>
      </w:r>
      <w:r w:rsidR="00996DEE">
        <w:rPr>
          <w:rFonts w:ascii="Verdana" w:hAnsi="Verdana" w:cs="Verdana"/>
          <w:b/>
          <w:bCs/>
          <w:sz w:val="20"/>
        </w:rPr>
        <w:t xml:space="preserve"> „C</w:t>
      </w:r>
      <w:r w:rsidR="00996DEE">
        <w:rPr>
          <w:rStyle w:val="Pogrubienie"/>
          <w:rFonts w:ascii="Verdana" w:eastAsia="Tahoma" w:hAnsi="Verdana" w:cs="Verdana"/>
          <w:sz w:val="20"/>
        </w:rPr>
        <w:t>zęstotliwość inspekcji</w:t>
      </w:r>
      <w:r w:rsidR="00996DEE">
        <w:rPr>
          <w:rFonts w:ascii="Verdana" w:hAnsi="Verdana" w:cs="Verdana"/>
          <w:b/>
          <w:sz w:val="20"/>
        </w:rPr>
        <w:t xml:space="preserve"> (I)” będzie oceniane następująco:</w:t>
      </w:r>
    </w:p>
    <w:p w14:paraId="6AC276B3" w14:textId="77777777" w:rsidR="00996DEE" w:rsidRDefault="00996DEE">
      <w:pPr>
        <w:spacing w:after="0"/>
        <w:ind w:left="288" w:hanging="4"/>
        <w:rPr>
          <w:rFonts w:ascii="Verdana" w:hAnsi="Verdana" w:cs="Verdana"/>
          <w:sz w:val="20"/>
        </w:rPr>
      </w:pPr>
      <w:r>
        <w:rPr>
          <w:rStyle w:val="Pogrubienie"/>
          <w:rFonts w:ascii="Verdana" w:eastAsia="Verdana" w:hAnsi="Verdana" w:cs="Verdana"/>
          <w:b w:val="0"/>
          <w:sz w:val="20"/>
        </w:rPr>
        <w:t>Wszyscy inspektorzy nadzoru muszą obowiązkowo przebywać na budowie łącznie 6 godzin tygodniowo</w:t>
      </w:r>
      <w:r>
        <w:rPr>
          <w:rStyle w:val="Pogrubienie"/>
          <w:rFonts w:ascii="Verdana" w:eastAsia="Verdana" w:hAnsi="Verdana" w:cs="Verdana"/>
          <w:b w:val="0"/>
          <w:bCs w:val="0"/>
          <w:sz w:val="20"/>
        </w:rPr>
        <w:t>. Z</w:t>
      </w:r>
      <w:r>
        <w:rPr>
          <w:rStyle w:val="Pogrubienie"/>
          <w:rFonts w:ascii="Verdana" w:hAnsi="Verdana" w:cs="Verdana"/>
          <w:b w:val="0"/>
          <w:bCs w:val="0"/>
          <w:sz w:val="20"/>
        </w:rPr>
        <w:t>a każdą dodatkową godzinę pobytu inspektorów nadzoru na budowie wykonawca otrzyma następującą ilość punktów</w:t>
      </w:r>
      <w:r>
        <w:rPr>
          <w:rStyle w:val="Pogrubienie"/>
          <w:rFonts w:ascii="Verdana" w:eastAsia="Verdana" w:hAnsi="Verdana" w:cs="Verdana"/>
          <w:b w:val="0"/>
          <w:bCs w:val="0"/>
          <w:sz w:val="20"/>
        </w:rPr>
        <w:t>:</w:t>
      </w:r>
    </w:p>
    <w:p w14:paraId="4150B0EF" w14:textId="77777777" w:rsidR="00996DEE" w:rsidRDefault="00996DEE">
      <w:pPr>
        <w:autoSpaceDE w:val="0"/>
        <w:spacing w:after="0"/>
        <w:ind w:left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-  7 godzin tygodniowo - 20 punktów;</w:t>
      </w:r>
    </w:p>
    <w:p w14:paraId="4FA08DA0" w14:textId="77777777" w:rsidR="00996DEE" w:rsidRDefault="00996DEE">
      <w:pPr>
        <w:autoSpaceDE w:val="0"/>
        <w:spacing w:after="0"/>
        <w:ind w:left="567"/>
        <w:rPr>
          <w:rStyle w:val="Pogrubienie"/>
          <w:rFonts w:ascii="Verdana" w:hAnsi="Verdana" w:cs="Verdana"/>
          <w:b w:val="0"/>
          <w:bCs w:val="0"/>
          <w:sz w:val="20"/>
        </w:rPr>
      </w:pPr>
      <w:r>
        <w:rPr>
          <w:rFonts w:ascii="Verdana" w:hAnsi="Verdana" w:cs="Verdana"/>
          <w:sz w:val="20"/>
        </w:rPr>
        <w:t>-  8 godzin tygodniowo - 40 punktów;</w:t>
      </w:r>
    </w:p>
    <w:p w14:paraId="5D6613EE" w14:textId="77777777" w:rsidR="00996DEE" w:rsidRDefault="00996DEE">
      <w:pPr>
        <w:autoSpaceDE w:val="0"/>
        <w:spacing w:after="0"/>
        <w:ind w:left="567"/>
        <w:rPr>
          <w:rStyle w:val="Pogrubienie"/>
          <w:rFonts w:ascii="Verdana" w:hAnsi="Verdana" w:cs="Verdana"/>
          <w:b w:val="0"/>
          <w:bCs w:val="0"/>
          <w:sz w:val="20"/>
        </w:rPr>
      </w:pPr>
      <w:r>
        <w:rPr>
          <w:rStyle w:val="Pogrubienie"/>
          <w:rFonts w:ascii="Verdana" w:hAnsi="Verdana" w:cs="Verdana"/>
          <w:b w:val="0"/>
          <w:bCs w:val="0"/>
          <w:sz w:val="20"/>
        </w:rPr>
        <w:t>-  9 godzin tygodniowo - 60 punktów;</w:t>
      </w:r>
    </w:p>
    <w:p w14:paraId="30178560" w14:textId="77777777" w:rsidR="00996DEE" w:rsidRDefault="00996DEE">
      <w:pPr>
        <w:autoSpaceDE w:val="0"/>
        <w:spacing w:after="0"/>
        <w:ind w:left="567"/>
        <w:rPr>
          <w:rStyle w:val="Pogrubienie"/>
          <w:rFonts w:ascii="Verdana" w:hAnsi="Verdana" w:cs="Verdana"/>
          <w:b w:val="0"/>
          <w:bCs w:val="0"/>
          <w:sz w:val="20"/>
        </w:rPr>
      </w:pPr>
      <w:r>
        <w:rPr>
          <w:rStyle w:val="Pogrubienie"/>
          <w:rFonts w:ascii="Verdana" w:hAnsi="Verdana" w:cs="Verdana"/>
          <w:b w:val="0"/>
          <w:bCs w:val="0"/>
          <w:sz w:val="20"/>
        </w:rPr>
        <w:lastRenderedPageBreak/>
        <w:t>- 10 godzin tygodniowo - 80 punktów;</w:t>
      </w:r>
    </w:p>
    <w:p w14:paraId="11648DA4" w14:textId="77777777" w:rsidR="00996DEE" w:rsidRDefault="00996DEE">
      <w:pPr>
        <w:tabs>
          <w:tab w:val="left" w:pos="23030"/>
        </w:tabs>
        <w:autoSpaceDE w:val="0"/>
        <w:ind w:left="568"/>
        <w:rPr>
          <w:rStyle w:val="Pogrubienie"/>
          <w:rFonts w:ascii="Verdana" w:eastAsia="Verdana" w:hAnsi="Verdana" w:cs="Verdana"/>
          <w:b w:val="0"/>
          <w:bCs w:val="0"/>
          <w:sz w:val="20"/>
        </w:rPr>
      </w:pPr>
      <w:r>
        <w:rPr>
          <w:rStyle w:val="Pogrubienie"/>
          <w:rFonts w:ascii="Verdana" w:hAnsi="Verdana" w:cs="Verdana"/>
          <w:b w:val="0"/>
          <w:bCs w:val="0"/>
          <w:sz w:val="20"/>
        </w:rPr>
        <w:t>- 11 i więcej godzin tygodniowo - 100 punktów.</w:t>
      </w:r>
    </w:p>
    <w:p w14:paraId="599A9748" w14:textId="77777777" w:rsidR="00996DEE" w:rsidRDefault="00996DEE">
      <w:pPr>
        <w:pStyle w:val="1"/>
        <w:tabs>
          <w:tab w:val="left" w:pos="23030"/>
        </w:tabs>
        <w:ind w:firstLine="0"/>
        <w:rPr>
          <w:rStyle w:val="Pogrubienie"/>
          <w:rFonts w:ascii="Verdana" w:eastAsia="Verdana" w:hAnsi="Verdana" w:cs="Verdana"/>
          <w:b w:val="0"/>
          <w:sz w:val="20"/>
        </w:rPr>
      </w:pPr>
      <w:r>
        <w:rPr>
          <w:rStyle w:val="Pogrubienie"/>
          <w:rFonts w:ascii="Verdana" w:eastAsia="Verdana" w:hAnsi="Verdana" w:cs="Verdana"/>
          <w:b w:val="0"/>
          <w:bCs w:val="0"/>
          <w:sz w:val="20"/>
        </w:rPr>
        <w:t>Podział godzin pomiędzy poszczególnych inspektorów powinien wynikać z faktycznych potrzeb uzależnionych od zakresu wykonywanych robót. Dopuszcza się zmianę ilości godzin pobytów inspektorów w poszczególnych tygodniach w sytuacji</w:t>
      </w:r>
      <w:r w:rsidR="000F78EE">
        <w:rPr>
          <w:rStyle w:val="Pogrubienie"/>
          <w:rFonts w:ascii="Verdana" w:eastAsia="Verdana" w:hAnsi="Verdana" w:cs="Verdana"/>
          <w:b w:val="0"/>
          <w:bCs w:val="0"/>
          <w:sz w:val="20"/>
        </w:rPr>
        <w:t xml:space="preserve">, </w:t>
      </w:r>
      <w:r>
        <w:rPr>
          <w:rStyle w:val="Pogrubienie"/>
          <w:rFonts w:ascii="Verdana" w:eastAsia="Verdana" w:hAnsi="Verdana" w:cs="Verdana"/>
          <w:b w:val="0"/>
          <w:bCs w:val="0"/>
          <w:sz w:val="20"/>
        </w:rPr>
        <w:t xml:space="preserve">gdy będzie to uzasadnione technologią prowadzenia robót. W takiej sytuacji rozliczenia ilości godzin pobytów należy zbilansować w okresach miesięcznych, a wyjątkowo w kwartałach. </w:t>
      </w:r>
    </w:p>
    <w:p w14:paraId="1AAA82AB" w14:textId="77777777" w:rsidR="00996DEE" w:rsidRDefault="00996DEE">
      <w:pPr>
        <w:tabs>
          <w:tab w:val="left" w:pos="23030"/>
        </w:tabs>
        <w:autoSpaceDE w:val="0"/>
        <w:spacing w:after="240"/>
        <w:ind w:firstLine="0"/>
        <w:rPr>
          <w:rFonts w:ascii="Verdana" w:hAnsi="Verdana" w:cs="Verdana"/>
          <w:color w:val="000000"/>
          <w:sz w:val="20"/>
        </w:rPr>
      </w:pPr>
      <w:r>
        <w:rPr>
          <w:rStyle w:val="Pogrubienie"/>
          <w:rFonts w:ascii="Verdana" w:eastAsia="Verdana" w:hAnsi="Verdana" w:cs="Verdana"/>
          <w:b w:val="0"/>
          <w:sz w:val="20"/>
        </w:rPr>
        <w:t>Inspektorzy nadzoru będą zobowiązani do udokumentowania każdego pobytu na budowie wpisem w „dzienniku pobytów inspektorów nadzoru na budowie”.</w:t>
      </w:r>
    </w:p>
    <w:p w14:paraId="1A63A7F9" w14:textId="77777777" w:rsidR="00996DEE" w:rsidRDefault="00996DEE">
      <w:pPr>
        <w:pStyle w:val="1"/>
        <w:tabs>
          <w:tab w:val="left" w:pos="20660"/>
        </w:tabs>
        <w:spacing w:line="100" w:lineRule="atLeast"/>
        <w:ind w:left="283" w:hanging="425"/>
        <w:rPr>
          <w:rFonts w:ascii="Verdana" w:hAnsi="Verdana" w:cs="Verdana"/>
          <w:sz w:val="20"/>
          <w:highlight w:val="yellow"/>
        </w:rPr>
      </w:pPr>
      <w:r>
        <w:rPr>
          <w:rFonts w:ascii="Verdana" w:hAnsi="Verdana" w:cs="Verdana"/>
          <w:color w:val="000000"/>
          <w:sz w:val="20"/>
        </w:rPr>
        <w:tab/>
        <w:t>Ilość punktów obliczona wg powyższego wzoru zostanie przyznana poszczególnym ofertom przez każdego z członków komisji przetargowej. Końcowa ocena oferty powstanie poprzez zsumowanie ilości punktów przyznanych przez wszystkich członków komisji przetargowej.</w:t>
      </w:r>
    </w:p>
    <w:p w14:paraId="7C2FCABA" w14:textId="77777777" w:rsidR="00996DEE" w:rsidRPr="00FE020F" w:rsidRDefault="00996DEE">
      <w:pPr>
        <w:pStyle w:val="1"/>
        <w:tabs>
          <w:tab w:val="left" w:pos="16698"/>
        </w:tabs>
        <w:spacing w:line="100" w:lineRule="atLeast"/>
        <w:ind w:left="283" w:hanging="425"/>
        <w:rPr>
          <w:rFonts w:ascii="Verdana" w:hAnsi="Verdana" w:cs="Verdana"/>
        </w:rPr>
      </w:pPr>
      <w:r w:rsidRPr="00FE020F">
        <w:rPr>
          <w:rFonts w:ascii="Verdana" w:hAnsi="Verdana" w:cs="Verdana"/>
          <w:sz w:val="20"/>
        </w:rPr>
        <w:t>14.</w:t>
      </w:r>
      <w:r w:rsidRPr="00FE020F">
        <w:rPr>
          <w:rFonts w:ascii="Verdana" w:hAnsi="Verdana" w:cs="Verdana"/>
          <w:sz w:val="20"/>
        </w:rPr>
        <w:tab/>
        <w:t>Z wykonawc</w:t>
      </w:r>
      <w:r w:rsidR="00FE020F">
        <w:rPr>
          <w:rFonts w:ascii="Verdana" w:hAnsi="Verdana" w:cs="Verdana"/>
          <w:sz w:val="20"/>
        </w:rPr>
        <w:t>ą</w:t>
      </w:r>
      <w:r w:rsidRPr="00FE020F">
        <w:rPr>
          <w:rFonts w:ascii="Verdana" w:hAnsi="Verdana" w:cs="Verdana"/>
          <w:sz w:val="20"/>
        </w:rPr>
        <w:t>, który złoż</w:t>
      </w:r>
      <w:r w:rsidR="00FE020F">
        <w:rPr>
          <w:rFonts w:ascii="Verdana" w:hAnsi="Verdana" w:cs="Verdana"/>
          <w:sz w:val="20"/>
        </w:rPr>
        <w:t>y</w:t>
      </w:r>
      <w:r w:rsidRPr="00FE020F">
        <w:rPr>
          <w:rFonts w:ascii="Verdana" w:hAnsi="Verdana" w:cs="Verdana"/>
          <w:sz w:val="20"/>
        </w:rPr>
        <w:t xml:space="preserve"> najkorzystniejsz</w:t>
      </w:r>
      <w:r w:rsidR="00FE020F">
        <w:rPr>
          <w:rFonts w:ascii="Verdana" w:hAnsi="Verdana" w:cs="Verdana"/>
          <w:sz w:val="20"/>
        </w:rPr>
        <w:t>ą</w:t>
      </w:r>
      <w:r w:rsidRPr="00FE020F">
        <w:rPr>
          <w:rFonts w:ascii="Verdana" w:hAnsi="Verdana" w:cs="Verdana"/>
          <w:sz w:val="20"/>
        </w:rPr>
        <w:t xml:space="preserve"> ofert</w:t>
      </w:r>
      <w:r w:rsidR="00FE020F">
        <w:rPr>
          <w:rFonts w:ascii="Verdana" w:hAnsi="Verdana" w:cs="Verdana"/>
          <w:sz w:val="20"/>
        </w:rPr>
        <w:t>ę</w:t>
      </w:r>
      <w:r w:rsidRPr="00FE020F">
        <w:rPr>
          <w:rFonts w:ascii="Verdana" w:hAnsi="Verdana" w:cs="Verdana"/>
          <w:sz w:val="20"/>
        </w:rPr>
        <w:t>, zostan</w:t>
      </w:r>
      <w:r w:rsidR="00FE020F">
        <w:rPr>
          <w:rFonts w:ascii="Verdana" w:hAnsi="Verdana" w:cs="Verdana"/>
          <w:sz w:val="20"/>
        </w:rPr>
        <w:t>ie</w:t>
      </w:r>
      <w:r w:rsidRPr="00FE020F">
        <w:rPr>
          <w:rFonts w:ascii="Verdana" w:hAnsi="Verdana" w:cs="Verdana"/>
          <w:sz w:val="20"/>
        </w:rPr>
        <w:t xml:space="preserve"> podpisan</w:t>
      </w:r>
      <w:r w:rsidR="00FE020F">
        <w:rPr>
          <w:rFonts w:ascii="Verdana" w:hAnsi="Verdana" w:cs="Verdana"/>
          <w:sz w:val="20"/>
        </w:rPr>
        <w:t>a</w:t>
      </w:r>
      <w:r w:rsidRPr="00FE020F">
        <w:rPr>
          <w:rFonts w:ascii="Verdana" w:hAnsi="Verdana" w:cs="Verdana"/>
          <w:sz w:val="20"/>
        </w:rPr>
        <w:t xml:space="preserve"> umow</w:t>
      </w:r>
      <w:r w:rsidR="00FE020F">
        <w:rPr>
          <w:rFonts w:ascii="Verdana" w:hAnsi="Verdana" w:cs="Verdana"/>
          <w:sz w:val="20"/>
        </w:rPr>
        <w:t>a</w:t>
      </w:r>
      <w:r w:rsidRPr="00FE020F">
        <w:rPr>
          <w:rFonts w:ascii="Verdana" w:hAnsi="Verdana" w:cs="Verdana"/>
          <w:sz w:val="20"/>
        </w:rPr>
        <w:t>. Termin zawarcia um</w:t>
      </w:r>
      <w:r w:rsidR="00FE020F">
        <w:rPr>
          <w:rFonts w:ascii="Verdana" w:hAnsi="Verdana" w:cs="Verdana"/>
          <w:sz w:val="20"/>
        </w:rPr>
        <w:t>owy</w:t>
      </w:r>
      <w:r w:rsidRPr="00FE020F">
        <w:rPr>
          <w:rFonts w:ascii="Verdana" w:hAnsi="Verdana" w:cs="Verdana"/>
          <w:sz w:val="20"/>
        </w:rPr>
        <w:t xml:space="preserve"> zostan</w:t>
      </w:r>
      <w:r w:rsidR="00FE020F">
        <w:rPr>
          <w:rFonts w:ascii="Verdana" w:hAnsi="Verdana" w:cs="Verdana"/>
          <w:sz w:val="20"/>
        </w:rPr>
        <w:t>ie</w:t>
      </w:r>
      <w:r w:rsidRPr="00FE020F">
        <w:rPr>
          <w:rFonts w:ascii="Verdana" w:hAnsi="Verdana" w:cs="Verdana"/>
          <w:sz w:val="20"/>
        </w:rPr>
        <w:t xml:space="preserve"> określon</w:t>
      </w:r>
      <w:r w:rsidR="00FE020F">
        <w:rPr>
          <w:rFonts w:ascii="Verdana" w:hAnsi="Verdana" w:cs="Verdana"/>
          <w:sz w:val="20"/>
        </w:rPr>
        <w:t>y</w:t>
      </w:r>
      <w:r w:rsidRPr="00FE020F">
        <w:rPr>
          <w:rFonts w:ascii="Verdana" w:hAnsi="Verdana" w:cs="Verdana"/>
          <w:sz w:val="20"/>
        </w:rPr>
        <w:t xml:space="preserve"> w informacji o wynikach postępowania. Termin te</w:t>
      </w:r>
      <w:r w:rsidR="00FE020F">
        <w:rPr>
          <w:rFonts w:ascii="Verdana" w:hAnsi="Verdana" w:cs="Verdana"/>
          <w:sz w:val="20"/>
        </w:rPr>
        <w:t>n</w:t>
      </w:r>
      <w:r w:rsidRPr="00FE020F">
        <w:rPr>
          <w:rFonts w:ascii="Verdana" w:hAnsi="Verdana" w:cs="Verdana"/>
          <w:sz w:val="20"/>
        </w:rPr>
        <w:t xml:space="preserve"> mo</w:t>
      </w:r>
      <w:r w:rsidR="00FE020F">
        <w:rPr>
          <w:rFonts w:ascii="Verdana" w:hAnsi="Verdana" w:cs="Verdana"/>
          <w:sz w:val="20"/>
        </w:rPr>
        <w:t>że</w:t>
      </w:r>
      <w:r w:rsidRPr="00FE020F">
        <w:rPr>
          <w:rFonts w:ascii="Verdana" w:hAnsi="Verdana" w:cs="Verdana"/>
          <w:sz w:val="20"/>
        </w:rPr>
        <w:t xml:space="preserve"> ulec zmianie w przypadku złożenia odwołania przez któregoś z wykonawców. O nowym terminie zawarcia um</w:t>
      </w:r>
      <w:r w:rsidR="00FE020F">
        <w:rPr>
          <w:rFonts w:ascii="Verdana" w:hAnsi="Verdana" w:cs="Verdana"/>
          <w:sz w:val="20"/>
        </w:rPr>
        <w:t>owy</w:t>
      </w:r>
      <w:r w:rsidRPr="00FE020F">
        <w:rPr>
          <w:rFonts w:ascii="Verdana" w:hAnsi="Verdana" w:cs="Verdana"/>
          <w:sz w:val="20"/>
        </w:rPr>
        <w:t xml:space="preserve"> wykonawc</w:t>
      </w:r>
      <w:r w:rsidR="00FE020F">
        <w:rPr>
          <w:rFonts w:ascii="Verdana" w:hAnsi="Verdana" w:cs="Verdana"/>
          <w:sz w:val="20"/>
        </w:rPr>
        <w:t>a</w:t>
      </w:r>
      <w:r w:rsidRPr="00FE020F">
        <w:rPr>
          <w:rFonts w:ascii="Verdana" w:hAnsi="Verdana" w:cs="Verdana"/>
          <w:sz w:val="20"/>
        </w:rPr>
        <w:t xml:space="preserve"> zostan</w:t>
      </w:r>
      <w:r w:rsidR="00FE020F">
        <w:rPr>
          <w:rFonts w:ascii="Verdana" w:hAnsi="Verdana" w:cs="Verdana"/>
          <w:sz w:val="20"/>
        </w:rPr>
        <w:t>ie</w:t>
      </w:r>
      <w:r w:rsidRPr="00FE020F">
        <w:rPr>
          <w:rFonts w:ascii="Verdana" w:hAnsi="Verdana" w:cs="Verdana"/>
          <w:sz w:val="20"/>
        </w:rPr>
        <w:t xml:space="preserve"> poinformowan</w:t>
      </w:r>
      <w:r w:rsidR="00FE020F">
        <w:rPr>
          <w:rFonts w:ascii="Verdana" w:hAnsi="Verdana" w:cs="Verdana"/>
          <w:sz w:val="20"/>
        </w:rPr>
        <w:t>y</w:t>
      </w:r>
      <w:r w:rsidRPr="00FE020F">
        <w:rPr>
          <w:rFonts w:ascii="Verdana" w:hAnsi="Verdana" w:cs="Verdana"/>
          <w:sz w:val="20"/>
        </w:rPr>
        <w:t xml:space="preserve"> po zakończeniu postępowania odwoławczego. </w:t>
      </w:r>
    </w:p>
    <w:p w14:paraId="50814884" w14:textId="77777777" w:rsidR="00996DEE" w:rsidRPr="00FE020F" w:rsidRDefault="00996DEE">
      <w:pPr>
        <w:pStyle w:val="ust"/>
        <w:tabs>
          <w:tab w:val="left" w:pos="16698"/>
        </w:tabs>
        <w:spacing w:after="113"/>
        <w:ind w:left="283" w:hanging="425"/>
        <w:rPr>
          <w:rFonts w:ascii="Verdana" w:hAnsi="Verdana" w:cs="Verdana"/>
        </w:rPr>
      </w:pPr>
      <w:r w:rsidRPr="00FE020F">
        <w:rPr>
          <w:rFonts w:ascii="Verdana" w:hAnsi="Verdana" w:cs="Verdana"/>
        </w:rPr>
        <w:t>15.</w:t>
      </w:r>
      <w:r w:rsidRPr="00FE020F">
        <w:rPr>
          <w:rFonts w:ascii="Verdana" w:hAnsi="Verdana" w:cs="Verdana"/>
        </w:rPr>
        <w:tab/>
        <w:t>Zamawiający nie będzie wymagał od wykonawców, którzy złożą najkorzystniejsze oferty na poszczególne części, złożenia zabezpieczenia należytego wykonania umowy</w:t>
      </w:r>
      <w:r w:rsidR="00FE020F" w:rsidRPr="00FE020F">
        <w:rPr>
          <w:rFonts w:ascii="Verdana" w:hAnsi="Verdana" w:cs="Verdana"/>
        </w:rPr>
        <w:t>.</w:t>
      </w:r>
    </w:p>
    <w:p w14:paraId="0AC7CF0A" w14:textId="77777777" w:rsidR="00996DEE" w:rsidRDefault="00996DEE">
      <w:pPr>
        <w:pStyle w:val="1"/>
        <w:tabs>
          <w:tab w:val="left" w:pos="16698"/>
        </w:tabs>
        <w:spacing w:line="100" w:lineRule="atLeast"/>
        <w:ind w:left="283" w:hanging="425"/>
        <w:rPr>
          <w:rFonts w:ascii="Verdana" w:hAnsi="Verdana" w:cs="Verdana"/>
          <w:sz w:val="20"/>
        </w:rPr>
      </w:pPr>
      <w:r w:rsidRPr="00FE020F">
        <w:rPr>
          <w:rFonts w:ascii="Verdana" w:hAnsi="Verdana" w:cs="Verdana"/>
          <w:sz w:val="20"/>
        </w:rPr>
        <w:t>16.</w:t>
      </w:r>
      <w:r w:rsidRPr="00FE020F">
        <w:rPr>
          <w:rFonts w:ascii="Verdana" w:hAnsi="Verdana" w:cs="Verdana"/>
          <w:sz w:val="20"/>
        </w:rPr>
        <w:tab/>
        <w:t>Z wykonawc</w:t>
      </w:r>
      <w:r w:rsidR="00FE020F" w:rsidRPr="00FE020F">
        <w:rPr>
          <w:rFonts w:ascii="Verdana" w:hAnsi="Verdana" w:cs="Verdana"/>
          <w:sz w:val="20"/>
        </w:rPr>
        <w:t>ą</w:t>
      </w:r>
      <w:r w:rsidRPr="00FE020F">
        <w:rPr>
          <w:rFonts w:ascii="Verdana" w:hAnsi="Verdana" w:cs="Verdana"/>
          <w:sz w:val="20"/>
        </w:rPr>
        <w:t>, któr</w:t>
      </w:r>
      <w:r w:rsidR="00FE020F" w:rsidRPr="00FE020F">
        <w:rPr>
          <w:rFonts w:ascii="Verdana" w:hAnsi="Verdana" w:cs="Verdana"/>
          <w:sz w:val="20"/>
        </w:rPr>
        <w:t>y</w:t>
      </w:r>
      <w:r w:rsidRPr="00FE020F">
        <w:rPr>
          <w:rFonts w:ascii="Verdana" w:hAnsi="Verdana" w:cs="Verdana"/>
          <w:sz w:val="20"/>
        </w:rPr>
        <w:t xml:space="preserve"> złoż</w:t>
      </w:r>
      <w:r w:rsidR="00FE020F" w:rsidRPr="00FE020F">
        <w:rPr>
          <w:rFonts w:ascii="Verdana" w:hAnsi="Verdana" w:cs="Verdana"/>
          <w:sz w:val="20"/>
        </w:rPr>
        <w:t>y</w:t>
      </w:r>
      <w:r w:rsidRPr="00FE020F">
        <w:rPr>
          <w:rFonts w:ascii="Verdana" w:hAnsi="Verdana" w:cs="Verdana"/>
          <w:sz w:val="20"/>
        </w:rPr>
        <w:t xml:space="preserve"> najkorzystniejsz</w:t>
      </w:r>
      <w:r w:rsidR="00FE020F" w:rsidRPr="00FE020F">
        <w:rPr>
          <w:rFonts w:ascii="Verdana" w:hAnsi="Verdana" w:cs="Verdana"/>
          <w:sz w:val="20"/>
        </w:rPr>
        <w:t>ą</w:t>
      </w:r>
      <w:r w:rsidRPr="00FE020F">
        <w:rPr>
          <w:rFonts w:ascii="Verdana" w:hAnsi="Verdana" w:cs="Verdana"/>
          <w:sz w:val="20"/>
        </w:rPr>
        <w:t xml:space="preserve"> ofert</w:t>
      </w:r>
      <w:r w:rsidR="00FE020F" w:rsidRPr="00FE020F">
        <w:rPr>
          <w:rFonts w:ascii="Verdana" w:hAnsi="Verdana" w:cs="Verdana"/>
          <w:sz w:val="20"/>
        </w:rPr>
        <w:t>ę</w:t>
      </w:r>
      <w:r w:rsidRPr="00FE020F">
        <w:rPr>
          <w:rFonts w:ascii="Verdana" w:hAnsi="Verdana" w:cs="Verdana"/>
          <w:sz w:val="20"/>
        </w:rPr>
        <w:t>, zostan</w:t>
      </w:r>
      <w:r w:rsidR="00FE020F" w:rsidRPr="00FE020F">
        <w:rPr>
          <w:rFonts w:ascii="Verdana" w:hAnsi="Verdana" w:cs="Verdana"/>
          <w:sz w:val="20"/>
        </w:rPr>
        <w:t>ie</w:t>
      </w:r>
      <w:r w:rsidRPr="00FE020F">
        <w:rPr>
          <w:rFonts w:ascii="Verdana" w:hAnsi="Verdana" w:cs="Verdana"/>
          <w:sz w:val="20"/>
        </w:rPr>
        <w:t xml:space="preserve"> podpisan</w:t>
      </w:r>
      <w:r w:rsidR="00FE020F" w:rsidRPr="00FE020F">
        <w:rPr>
          <w:rFonts w:ascii="Verdana" w:hAnsi="Verdana" w:cs="Verdana"/>
          <w:sz w:val="20"/>
        </w:rPr>
        <w:t>a</w:t>
      </w:r>
      <w:r w:rsidRPr="00FE020F">
        <w:rPr>
          <w:rFonts w:ascii="Verdana" w:hAnsi="Verdana" w:cs="Verdana"/>
          <w:sz w:val="20"/>
        </w:rPr>
        <w:t xml:space="preserve"> umow</w:t>
      </w:r>
      <w:r w:rsidR="00FE020F" w:rsidRPr="00FE020F">
        <w:rPr>
          <w:rFonts w:ascii="Verdana" w:hAnsi="Verdana" w:cs="Verdana"/>
          <w:sz w:val="20"/>
        </w:rPr>
        <w:t>a</w:t>
      </w:r>
      <w:r w:rsidRPr="00FE020F">
        <w:rPr>
          <w:rFonts w:ascii="Verdana" w:hAnsi="Verdana" w:cs="Verdana"/>
          <w:sz w:val="20"/>
        </w:rPr>
        <w:t>. Wzór umowy zawiera załącznik nr 1 do niniejszej SIWZ.</w:t>
      </w:r>
    </w:p>
    <w:p w14:paraId="2E5E795E" w14:textId="77777777" w:rsidR="00996DEE" w:rsidRDefault="00996DEE">
      <w:pPr>
        <w:pStyle w:val="1"/>
        <w:tabs>
          <w:tab w:val="left" w:pos="16698"/>
        </w:tabs>
        <w:spacing w:after="0"/>
        <w:ind w:left="283" w:hanging="42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sz w:val="20"/>
        </w:rPr>
        <w:t>17.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color w:val="000000"/>
          <w:sz w:val="20"/>
        </w:rPr>
        <w:t xml:space="preserve">W prowadzonym postępowaniu mają zastosowanie przepisy zawarte w dziale VI ustawy Prawo zamówień publicznych - Środki ochrony prawnej. Zgodnie z art. 180 ust. 2 odwołanie przysługuje wyłącznie wobec czynności: </w:t>
      </w:r>
    </w:p>
    <w:p w14:paraId="7962D09B" w14:textId="77777777" w:rsidR="00996DEE" w:rsidRDefault="00996DEE">
      <w:pPr>
        <w:overflowPunct w:val="0"/>
        <w:spacing w:after="0"/>
        <w:ind w:left="567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1) określenia warunków udziału w postępowaniu;</w:t>
      </w:r>
    </w:p>
    <w:p w14:paraId="5EE9B2C2" w14:textId="77777777" w:rsidR="00996DEE" w:rsidRDefault="00996DEE">
      <w:pPr>
        <w:overflowPunct w:val="0"/>
        <w:spacing w:after="0"/>
        <w:ind w:left="567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2) wykluczenia odwołującego z postępowania o udzielenie zamówienia;</w:t>
      </w:r>
    </w:p>
    <w:p w14:paraId="467B9E68" w14:textId="77777777" w:rsidR="00996DEE" w:rsidRDefault="00996DEE">
      <w:pPr>
        <w:overflowPunct w:val="0"/>
        <w:spacing w:after="0"/>
        <w:ind w:left="567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3) odrzucenia oferty odwołującego;</w:t>
      </w:r>
    </w:p>
    <w:p w14:paraId="0F78E522" w14:textId="77777777" w:rsidR="00996DEE" w:rsidRDefault="00996DEE">
      <w:pPr>
        <w:overflowPunct w:val="0"/>
        <w:spacing w:after="0"/>
        <w:ind w:left="567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4) opisu przedmiotu zamówienia;</w:t>
      </w:r>
    </w:p>
    <w:p w14:paraId="2BFB0BAA" w14:textId="77777777" w:rsidR="00996DEE" w:rsidRDefault="00996DEE">
      <w:pPr>
        <w:tabs>
          <w:tab w:val="left" w:pos="30104"/>
        </w:tabs>
        <w:overflowPunct w:val="0"/>
        <w:ind w:left="568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5) wyboru </w:t>
      </w:r>
      <w:r>
        <w:rPr>
          <w:rFonts w:ascii="Verdana" w:hAnsi="Verdana" w:cs="Verdana"/>
          <w:bCs/>
          <w:color w:val="000000"/>
          <w:sz w:val="20"/>
        </w:rPr>
        <w:t>najkorzystniejszej oferty</w:t>
      </w:r>
      <w:r>
        <w:rPr>
          <w:rFonts w:ascii="Verdana" w:hAnsi="Verdana" w:cs="Verdana"/>
          <w:color w:val="000000"/>
          <w:sz w:val="20"/>
        </w:rPr>
        <w:t>.</w:t>
      </w:r>
    </w:p>
    <w:p w14:paraId="58FB4914" w14:textId="77777777" w:rsidR="00996DEE" w:rsidRDefault="00996DEE">
      <w:pPr>
        <w:pStyle w:val="NormalnyWeb"/>
        <w:spacing w:before="0" w:after="0"/>
        <w:ind w:firstLine="0"/>
        <w:rPr>
          <w:rFonts w:ascii="Verdana" w:hAnsi="Verdana" w:cs="Verdana"/>
          <w:color w:val="000000"/>
          <w:sz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W odniesieniu do odwołań zastosowanie mają także następujące przepisy wykonawcze do ustawy Prawo zamówień publicznych, tj.: </w:t>
      </w:r>
    </w:p>
    <w:p w14:paraId="3B2F79AE" w14:textId="77777777" w:rsidR="00996DEE" w:rsidRDefault="00996DEE">
      <w:pPr>
        <w:spacing w:after="0"/>
        <w:ind w:left="619" w:hanging="318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a) Rozporządzenie Prezesa Rady Ministrów z dnia 22 marca 2010 r. w sprawie regulaminu postępowania przy rozpoznawaniu odwołań (j.t. Dz. U. z 2014 r., poz. 964) wraz ze zmianą z dnia 20 grudnia 2016 r. (Dz. U. z 2017 r., poz. 14);</w:t>
      </w:r>
    </w:p>
    <w:p w14:paraId="275BD3E4" w14:textId="77777777" w:rsidR="00996DEE" w:rsidRDefault="00996DEE">
      <w:pPr>
        <w:pStyle w:val="NormalnyWeb"/>
        <w:suppressAutoHyphens/>
        <w:spacing w:before="0" w:after="120"/>
        <w:ind w:left="619" w:hanging="301"/>
        <w:rPr>
          <w:rFonts w:ascii="Verdana" w:hAnsi="Verdana" w:cs="Verdana"/>
          <w:b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b) Rozporządzenie Prezesa Rady Ministrów z dnia 15 marca 2010 r. w sprawie wysokości oraz sposobu pobierania wpisu od odwołania oraz rodzajów kosztów w postępowaniu odwoławczym i sposobu ich rozliczania (Dz. U. Nr 41, poz. 238) wraz ze zmianą z dnia 19 grudnia 2016 r. (Dz. U. z 2017 r., poz. 47)</w:t>
      </w:r>
      <w:r>
        <w:rPr>
          <w:rFonts w:ascii="Verdana" w:eastAsia="Times New Roman" w:hAnsi="Verdana" w:cs="Verdana"/>
          <w:color w:val="000000"/>
          <w:sz w:val="20"/>
          <w:szCs w:val="20"/>
        </w:rPr>
        <w:t>.</w:t>
      </w:r>
    </w:p>
    <w:p w14:paraId="08DC96D7" w14:textId="77777777" w:rsidR="00996DEE" w:rsidRDefault="00996DEE">
      <w:pPr>
        <w:overflowPunct w:val="0"/>
        <w:spacing w:after="0"/>
        <w:ind w:firstLine="0"/>
        <w:rPr>
          <w:rFonts w:ascii="Verdana" w:hAnsi="Verdana" w:cs="Verdana"/>
          <w:iCs/>
          <w:color w:val="000000"/>
          <w:sz w:val="20"/>
        </w:rPr>
      </w:pPr>
      <w:r>
        <w:rPr>
          <w:rFonts w:ascii="Verdana" w:hAnsi="Verdana" w:cs="Verdana"/>
          <w:b/>
          <w:color w:val="000000"/>
          <w:sz w:val="20"/>
        </w:rPr>
        <w:t>Zgodnie z art. 181 ustawy Prawo zamówień publicznych:</w:t>
      </w:r>
    </w:p>
    <w:p w14:paraId="119374C0" w14:textId="77777777" w:rsidR="00996DEE" w:rsidRDefault="00996DEE">
      <w:pPr>
        <w:tabs>
          <w:tab w:val="left" w:pos="567"/>
        </w:tabs>
        <w:overflowPunct w:val="0"/>
        <w:spacing w:before="60" w:after="60"/>
        <w:ind w:left="568"/>
        <w:rPr>
          <w:rFonts w:ascii="Verdana" w:hAnsi="Verdana" w:cs="Verdana"/>
          <w:iCs/>
          <w:color w:val="000000"/>
          <w:sz w:val="20"/>
        </w:rPr>
      </w:pPr>
      <w:r>
        <w:rPr>
          <w:rFonts w:ascii="Verdana" w:hAnsi="Verdana" w:cs="Verdana"/>
          <w:iCs/>
          <w:color w:val="000000"/>
          <w:sz w:val="20"/>
        </w:rPr>
        <w:t>1. Wykonawca lub uczestnik konkursu może w terminie przewidzianym do wniesienia odwołania poinformować zamawiającego o niezgodnej z przepisami ustawy czynności podjętej przez niego lub zaniechaniu czynności, do której jest on zobowiązany na podstawie ustawy, na które nie przysługuje odwołanie na podstawie art. 180 ust. 2.</w:t>
      </w:r>
    </w:p>
    <w:p w14:paraId="60F29788" w14:textId="77777777" w:rsidR="00996DEE" w:rsidRDefault="00996DEE">
      <w:pPr>
        <w:tabs>
          <w:tab w:val="left" w:pos="567"/>
        </w:tabs>
        <w:overflowPunct w:val="0"/>
        <w:spacing w:before="60" w:after="60"/>
        <w:ind w:left="568"/>
        <w:rPr>
          <w:rFonts w:ascii="Verdana" w:hAnsi="Verdana" w:cs="Verdana"/>
          <w:iCs/>
          <w:color w:val="000000"/>
          <w:sz w:val="20"/>
        </w:rPr>
      </w:pPr>
      <w:r>
        <w:rPr>
          <w:rFonts w:ascii="Verdana" w:hAnsi="Verdana" w:cs="Verdana"/>
          <w:iCs/>
          <w:color w:val="000000"/>
          <w:sz w:val="20"/>
        </w:rPr>
        <w:t>2. W przypadku uznania zasadności przekazanej informacji zamawiający powtarza czynność albo dokonuje czynności zaniechanej, informując o tym wykonawców w sposób przewidziany w ustawie dla tej czynności.</w:t>
      </w:r>
    </w:p>
    <w:p w14:paraId="55AC1592" w14:textId="77777777" w:rsidR="00996DEE" w:rsidRDefault="00996DEE">
      <w:pPr>
        <w:tabs>
          <w:tab w:val="left" w:pos="567"/>
        </w:tabs>
        <w:overflowPunct w:val="0"/>
        <w:spacing w:before="60" w:after="60"/>
        <w:ind w:left="568"/>
        <w:rPr>
          <w:rFonts w:ascii="Verdana" w:hAnsi="Verdana" w:cs="Verdana"/>
          <w:b/>
          <w:color w:val="000000"/>
          <w:sz w:val="20"/>
        </w:rPr>
      </w:pPr>
      <w:r>
        <w:rPr>
          <w:rFonts w:ascii="Verdana" w:hAnsi="Verdana" w:cs="Verdana"/>
          <w:iCs/>
          <w:color w:val="000000"/>
          <w:sz w:val="20"/>
        </w:rPr>
        <w:t>3. Na czynności, o których mowa w ust. 2, nie przysługuje odwołanie, z zastrzeżeniem art. 180 ust. 2.</w:t>
      </w:r>
    </w:p>
    <w:p w14:paraId="45C461B9" w14:textId="77777777" w:rsidR="00996DEE" w:rsidRDefault="00996DEE">
      <w:pPr>
        <w:pStyle w:val="NormalnyWeb"/>
        <w:spacing w:before="0" w:after="0"/>
        <w:ind w:firstLine="0"/>
        <w:rPr>
          <w:rFonts w:ascii="Verdana" w:eastAsia="Times New Roman" w:hAnsi="Verdana" w:cs="Verdana"/>
          <w:b/>
          <w:color w:val="000000"/>
          <w:sz w:val="20"/>
          <w:szCs w:val="20"/>
        </w:rPr>
      </w:pPr>
      <w:r>
        <w:rPr>
          <w:rFonts w:ascii="Verdana" w:eastAsia="Times New Roman" w:hAnsi="Verdana" w:cs="Verdana"/>
          <w:b/>
          <w:color w:val="000000"/>
          <w:sz w:val="20"/>
          <w:szCs w:val="20"/>
        </w:rPr>
        <w:t>Pozostałe informacje dotyczące środków ochrony prawnej znajdują się w Dziale VI Prawa zamówień publicznych „Środki ochrony prawnej", art. od 179 do 198g.</w:t>
      </w:r>
    </w:p>
    <w:p w14:paraId="19E5CE53" w14:textId="77777777" w:rsidR="00996DEE" w:rsidRDefault="00996DEE">
      <w:pPr>
        <w:pStyle w:val="NormalnyWeb"/>
        <w:spacing w:before="0" w:after="0"/>
        <w:ind w:left="283" w:hanging="425"/>
        <w:rPr>
          <w:rFonts w:ascii="Verdana" w:eastAsia="Times New Roman" w:hAnsi="Verdana" w:cs="Verdana"/>
          <w:b/>
          <w:color w:val="000000"/>
          <w:sz w:val="20"/>
          <w:szCs w:val="20"/>
        </w:rPr>
      </w:pPr>
    </w:p>
    <w:p w14:paraId="20291102" w14:textId="77777777" w:rsidR="00996DEE" w:rsidRDefault="00996DEE">
      <w:pPr>
        <w:spacing w:after="113" w:line="200" w:lineRule="atLeast"/>
        <w:ind w:left="289" w:hanging="425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18.</w:t>
      </w:r>
      <w:r w:rsidRPr="00FE020F">
        <w:rPr>
          <w:rFonts w:ascii="Verdana" w:hAnsi="Verdana" w:cs="Verdana"/>
          <w:sz w:val="20"/>
        </w:rPr>
        <w:tab/>
      </w:r>
      <w:r w:rsidRPr="00FE020F">
        <w:rPr>
          <w:rFonts w:ascii="Verdana" w:hAnsi="Verdana" w:cs="Verdana"/>
          <w:bCs/>
          <w:sz w:val="20"/>
        </w:rPr>
        <w:t xml:space="preserve">Zamawiający </w:t>
      </w:r>
      <w:r w:rsidR="00FE020F" w:rsidRPr="00FE020F">
        <w:rPr>
          <w:rFonts w:ascii="Verdana" w:hAnsi="Verdana" w:cs="Verdana"/>
          <w:bCs/>
          <w:sz w:val="20"/>
        </w:rPr>
        <w:t xml:space="preserve">nie </w:t>
      </w:r>
      <w:r w:rsidRPr="00FE020F">
        <w:rPr>
          <w:rFonts w:ascii="Verdana" w:hAnsi="Verdana" w:cs="Verdana"/>
          <w:bCs/>
          <w:sz w:val="20"/>
        </w:rPr>
        <w:t>dopuszcza składani</w:t>
      </w:r>
      <w:r w:rsidR="00FE020F" w:rsidRPr="00FE020F">
        <w:rPr>
          <w:rFonts w:ascii="Verdana" w:hAnsi="Verdana" w:cs="Verdana"/>
          <w:bCs/>
          <w:sz w:val="20"/>
        </w:rPr>
        <w:t>a</w:t>
      </w:r>
      <w:r w:rsidRPr="00FE020F">
        <w:rPr>
          <w:rFonts w:ascii="Verdana" w:hAnsi="Verdana" w:cs="Verdana"/>
          <w:bCs/>
          <w:sz w:val="20"/>
        </w:rPr>
        <w:t xml:space="preserve"> ofert częściowych.</w:t>
      </w:r>
    </w:p>
    <w:p w14:paraId="627E3ECF" w14:textId="77777777" w:rsidR="00996DEE" w:rsidRDefault="00996DEE">
      <w:pPr>
        <w:spacing w:after="113"/>
        <w:ind w:left="289" w:hanging="425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19.</w:t>
      </w:r>
      <w:r>
        <w:rPr>
          <w:rFonts w:ascii="Verdana" w:hAnsi="Verdana" w:cs="Verdana"/>
          <w:sz w:val="20"/>
        </w:rPr>
        <w:tab/>
        <w:t>Zamawiający nie przewiduje zawarcia umowy ramowej.</w:t>
      </w:r>
    </w:p>
    <w:p w14:paraId="203C772C" w14:textId="77777777" w:rsidR="00996DEE" w:rsidRDefault="00996DEE">
      <w:pPr>
        <w:spacing w:after="113"/>
        <w:ind w:left="289" w:hanging="42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sz w:val="20"/>
        </w:rPr>
        <w:lastRenderedPageBreak/>
        <w:t>20.</w:t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Cs/>
          <w:sz w:val="20"/>
        </w:rPr>
        <w:t>Zamawiający nie przewiduje udzielenia zamówień,</w:t>
      </w:r>
      <w:r>
        <w:rPr>
          <w:rFonts w:ascii="Verdana" w:hAnsi="Verdana" w:cs="Verdana"/>
          <w:bCs/>
          <w:color w:val="000000"/>
          <w:sz w:val="20"/>
        </w:rPr>
        <w:t xml:space="preserve"> o których mowa w art. 67 ust. 1 pkt 6 i 7 </w:t>
      </w:r>
      <w:r>
        <w:rPr>
          <w:rFonts w:ascii="Verdana" w:hAnsi="Verdana" w:cs="Verdana"/>
          <w:color w:val="000000"/>
          <w:sz w:val="20"/>
        </w:rPr>
        <w:t>ustawy Prawo zamówień publicznych</w:t>
      </w:r>
      <w:r>
        <w:rPr>
          <w:rFonts w:ascii="Verdana" w:hAnsi="Verdana" w:cs="Verdana"/>
          <w:bCs/>
          <w:color w:val="000000"/>
          <w:sz w:val="20"/>
        </w:rPr>
        <w:t>.</w:t>
      </w:r>
    </w:p>
    <w:p w14:paraId="4AB4A302" w14:textId="77777777" w:rsidR="00996DEE" w:rsidRDefault="00996DEE">
      <w:pPr>
        <w:spacing w:after="113"/>
        <w:ind w:left="-142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color w:val="000000"/>
          <w:sz w:val="20"/>
        </w:rPr>
        <w:t>21. Zamawiający nie dopuszcza składania ofert wariantowych.</w:t>
      </w:r>
    </w:p>
    <w:p w14:paraId="0EDE5D45" w14:textId="77777777" w:rsidR="00D46BF7" w:rsidRDefault="00996DEE">
      <w:pPr>
        <w:pStyle w:val="1"/>
        <w:tabs>
          <w:tab w:val="left" w:pos="284"/>
          <w:tab w:val="left" w:pos="16756"/>
        </w:tabs>
        <w:spacing w:line="100" w:lineRule="atLeast"/>
        <w:ind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22.</w:t>
      </w:r>
      <w:r>
        <w:rPr>
          <w:rFonts w:ascii="Verdana" w:hAnsi="Verdana" w:cs="Verdana"/>
          <w:sz w:val="20"/>
        </w:rPr>
        <w:tab/>
        <w:t>Adresy poczty elektronicznej oraz strony internetowej zamawiającego znajdują się w punkcie 1 niniejszej specyfikacji.</w:t>
      </w:r>
    </w:p>
    <w:p w14:paraId="03ACD5DE" w14:textId="77777777" w:rsidR="00996DEE" w:rsidRDefault="00996DEE" w:rsidP="00D46BF7">
      <w:pPr>
        <w:pStyle w:val="1"/>
        <w:tabs>
          <w:tab w:val="left" w:pos="284"/>
          <w:tab w:val="left" w:pos="16756"/>
        </w:tabs>
        <w:spacing w:line="100" w:lineRule="atLeast"/>
        <w:ind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23.</w:t>
      </w:r>
      <w:r>
        <w:rPr>
          <w:rFonts w:ascii="Verdana" w:hAnsi="Verdana" w:cs="Verdana"/>
          <w:sz w:val="20"/>
        </w:rPr>
        <w:tab/>
        <w:t>Rozliczenia pomiędzy zamawiającym, a przyszłymi wykonawcami zamówienia odbywać się będą w złotych polskich. Zamawiający nie przewiduje rozliczeń w walutach obcych.</w:t>
      </w:r>
    </w:p>
    <w:p w14:paraId="18956929" w14:textId="77777777" w:rsidR="00996DEE" w:rsidRDefault="00996DEE">
      <w:pPr>
        <w:pStyle w:val="1"/>
        <w:tabs>
          <w:tab w:val="left" w:pos="284"/>
          <w:tab w:val="left" w:pos="16756"/>
        </w:tabs>
        <w:spacing w:line="100" w:lineRule="atLeast"/>
        <w:ind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24. Zamawiający nie przewiduje aukcji elektronicznej.</w:t>
      </w:r>
    </w:p>
    <w:p w14:paraId="36F0169F" w14:textId="77777777" w:rsidR="00996DEE" w:rsidRDefault="00996DEE">
      <w:pPr>
        <w:pStyle w:val="1"/>
        <w:tabs>
          <w:tab w:val="left" w:pos="16756"/>
        </w:tabs>
        <w:ind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25.</w:t>
      </w:r>
      <w:r>
        <w:rPr>
          <w:rFonts w:ascii="Verdana" w:hAnsi="Verdana" w:cs="Verdana"/>
          <w:sz w:val="20"/>
        </w:rPr>
        <w:tab/>
        <w:t>Zamawiający nie przewiduje zwrotu kosztów udziału w postępowaniu.</w:t>
      </w:r>
    </w:p>
    <w:p w14:paraId="33A0AB9A" w14:textId="77777777" w:rsidR="00996DEE" w:rsidRDefault="00996DEE">
      <w:pPr>
        <w:pStyle w:val="1"/>
        <w:tabs>
          <w:tab w:val="left" w:pos="16756"/>
        </w:tabs>
        <w:ind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26. Zamawiający nie określa w opisie przedmiotu zamówienia wymagań związanych z realizacją zamówienia, o których mowa w art. 29 ust. 4 ustawy Prawo zamówień publicznych.</w:t>
      </w:r>
    </w:p>
    <w:p w14:paraId="35E4049E" w14:textId="74E14CB8" w:rsidR="00996DEE" w:rsidRDefault="00996DEE">
      <w:pPr>
        <w:pStyle w:val="1"/>
        <w:tabs>
          <w:tab w:val="left" w:pos="284"/>
          <w:tab w:val="left" w:pos="16756"/>
        </w:tabs>
        <w:ind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27.</w:t>
      </w:r>
      <w:r>
        <w:rPr>
          <w:rFonts w:ascii="Verdana" w:hAnsi="Verdana" w:cs="Verdana"/>
          <w:sz w:val="20"/>
        </w:rPr>
        <w:tab/>
        <w:t>Zamawiający nie nakłada obowiązku osobistego wykonania kluczowych części zamówienia przez wykonawcę.</w:t>
      </w:r>
    </w:p>
    <w:p w14:paraId="5A2995FE" w14:textId="34083A05" w:rsidR="0098586D" w:rsidRPr="0098586D" w:rsidRDefault="0098586D" w:rsidP="0098586D">
      <w:pPr>
        <w:pStyle w:val="1"/>
        <w:ind w:hanging="426"/>
        <w:rPr>
          <w:rFonts w:ascii="Verdana" w:hAnsi="Verdana" w:cs="Arial"/>
          <w:color w:val="222222"/>
          <w:kern w:val="0"/>
          <w:sz w:val="20"/>
          <w:lang w:eastAsia="pl-PL"/>
        </w:rPr>
      </w:pPr>
      <w:r>
        <w:rPr>
          <w:rFonts w:ascii="Verdana" w:hAnsi="Verdana" w:cs="Verdana"/>
          <w:sz w:val="20"/>
        </w:rPr>
        <w:t>28.</w:t>
      </w:r>
      <w:r>
        <w:rPr>
          <w:rFonts w:ascii="Verdana" w:hAnsi="Verdana" w:cs="Verdana"/>
          <w:sz w:val="20"/>
        </w:rPr>
        <w:tab/>
      </w:r>
      <w:r w:rsidRPr="0098586D">
        <w:rPr>
          <w:rFonts w:ascii="Verdana" w:hAnsi="Verdana" w:cs="Arial"/>
          <w:color w:val="222222"/>
          <w:kern w:val="0"/>
          <w:sz w:val="20"/>
          <w:szCs w:val="24"/>
          <w:lang w:eastAsia="pl-PL"/>
        </w:rPr>
        <w:t xml:space="preserve">Umowy o podwykonawstwo, których przedmiotem są usługi, podlegają obowiązkowi przedkładania zamawiającemu, bez względu na przedmiot i wartość tych usług, w terminie 30 dni od zawarcia umowy z podwykonawcą wraz z wskazaniem danych identyfikujących </w:t>
      </w:r>
      <w:r w:rsidRPr="0098586D">
        <w:rPr>
          <w:rFonts w:ascii="Verdana" w:hAnsi="Verdana" w:cs="Arial"/>
          <w:color w:val="222222"/>
          <w:kern w:val="0"/>
          <w:sz w:val="20"/>
          <w:lang w:eastAsia="pl-PL"/>
        </w:rPr>
        <w:t>podwykonawcę/podwykonawców.</w:t>
      </w:r>
    </w:p>
    <w:p w14:paraId="3F392C43" w14:textId="77777777" w:rsidR="0098586D" w:rsidRPr="0098586D" w:rsidRDefault="0098586D" w:rsidP="0098586D">
      <w:pPr>
        <w:pStyle w:val="1"/>
        <w:ind w:hanging="426"/>
        <w:rPr>
          <w:rFonts w:ascii="Verdana" w:hAnsi="Verdana" w:cs="Arial"/>
          <w:color w:val="222222"/>
          <w:kern w:val="0"/>
          <w:sz w:val="20"/>
          <w:lang w:eastAsia="pl-PL"/>
        </w:rPr>
      </w:pPr>
      <w:r w:rsidRPr="0098586D">
        <w:rPr>
          <w:rFonts w:ascii="Verdana" w:hAnsi="Verdana" w:cs="Verdana"/>
          <w:sz w:val="20"/>
        </w:rPr>
        <w:t xml:space="preserve">29. </w:t>
      </w:r>
      <w:r w:rsidRPr="0098586D">
        <w:rPr>
          <w:rFonts w:ascii="Verdana" w:hAnsi="Verdana" w:cs="Arial"/>
          <w:color w:val="222222"/>
          <w:kern w:val="0"/>
          <w:sz w:val="20"/>
          <w:lang w:eastAsia="pl-PL"/>
        </w:rPr>
        <w:t>Umowy z Podwykonawcami będą zgodne, co do treści z umową zawartą z Wykonawcą. Odmienne postanowienia są nieważne.</w:t>
      </w:r>
    </w:p>
    <w:p w14:paraId="34748363" w14:textId="604871B7" w:rsidR="0098586D" w:rsidRPr="0098586D" w:rsidRDefault="0098586D" w:rsidP="0098586D">
      <w:pPr>
        <w:pStyle w:val="1"/>
        <w:ind w:hanging="426"/>
        <w:rPr>
          <w:rFonts w:ascii="Verdana" w:hAnsi="Verdana" w:cs="Arial"/>
          <w:color w:val="222222"/>
          <w:kern w:val="0"/>
          <w:sz w:val="20"/>
          <w:lang w:eastAsia="pl-PL"/>
        </w:rPr>
      </w:pPr>
      <w:r w:rsidRPr="0098586D">
        <w:rPr>
          <w:rFonts w:ascii="Verdana" w:hAnsi="Verdana" w:cs="Verdana"/>
          <w:sz w:val="20"/>
        </w:rPr>
        <w:t>30.</w:t>
      </w:r>
      <w:r w:rsidRPr="0098586D">
        <w:rPr>
          <w:rFonts w:ascii="Verdana" w:hAnsi="Verdana" w:cs="Arial"/>
          <w:color w:val="222222"/>
          <w:kern w:val="0"/>
          <w:sz w:val="20"/>
          <w:lang w:eastAsia="pl-PL"/>
        </w:rPr>
        <w:t xml:space="preserve"> Wykonawca jest odpowiedzialny za działania, uchybienia i zaniedbania Podwykonawców w takim samym stopniu jak to by były jego własne.</w:t>
      </w:r>
    </w:p>
    <w:p w14:paraId="064EE59D" w14:textId="12186187" w:rsidR="000F78EE" w:rsidRPr="0098586D" w:rsidRDefault="000F78EE" w:rsidP="00104722">
      <w:pPr>
        <w:pStyle w:val="Akapitzlist"/>
        <w:numPr>
          <w:ilvl w:val="0"/>
          <w:numId w:val="23"/>
        </w:numPr>
        <w:ind w:left="284" w:hanging="426"/>
        <w:rPr>
          <w:rFonts w:ascii="Verdana" w:hAnsi="Verdana"/>
          <w:sz w:val="20"/>
        </w:rPr>
      </w:pPr>
      <w:r w:rsidRPr="0098586D">
        <w:rPr>
          <w:rFonts w:ascii="Verdana" w:hAnsi="Verdana" w:cs="Arial"/>
          <w:sz w:val="20"/>
        </w:rPr>
        <w:t>Klauzula informacyjna z art. 13 RODO</w:t>
      </w:r>
      <w:r w:rsidR="00D46BF7" w:rsidRPr="0098586D">
        <w:rPr>
          <w:rFonts w:ascii="Verdana" w:hAnsi="Verdana" w:cs="Arial"/>
          <w:sz w:val="20"/>
        </w:rPr>
        <w:t xml:space="preserve"> </w:t>
      </w:r>
      <w:r w:rsidRPr="0098586D">
        <w:rPr>
          <w:rFonts w:ascii="Verdana" w:hAnsi="Verdana" w:cs="Arial"/>
          <w:sz w:val="20"/>
        </w:rPr>
        <w:t>w celu związanym z postępowaniem o udzielenie zamówienia publicznego.</w:t>
      </w:r>
    </w:p>
    <w:p w14:paraId="1BCB5D6D" w14:textId="77777777" w:rsidR="000F78EE" w:rsidRPr="00AC5E34" w:rsidRDefault="000F78EE" w:rsidP="00AC5E34">
      <w:pPr>
        <w:spacing w:after="150"/>
        <w:ind w:firstLine="0"/>
        <w:rPr>
          <w:rFonts w:ascii="Verdana" w:hAnsi="Verdana" w:cs="Arial"/>
          <w:sz w:val="20"/>
          <w:lang w:eastAsia="pl-PL"/>
        </w:rPr>
      </w:pPr>
      <w:r w:rsidRPr="00AC5E34">
        <w:rPr>
          <w:rFonts w:ascii="Verdana" w:hAnsi="Verdana" w:cs="Arial"/>
          <w:sz w:val="20"/>
          <w:lang w:eastAsia="pl-PL"/>
        </w:rPr>
        <w:t xml:space="preserve">Zgodnie z art. 13 ust. 1 i 2 </w:t>
      </w:r>
      <w:r w:rsidRPr="00AC5E34">
        <w:rPr>
          <w:rFonts w:ascii="Verdana" w:hAnsi="Verdana" w:cs="Arial"/>
          <w:sz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C5E34">
        <w:rPr>
          <w:rFonts w:ascii="Verdana" w:hAnsi="Verdana" w:cs="Arial"/>
          <w:sz w:val="20"/>
          <w:lang w:eastAsia="pl-PL"/>
        </w:rPr>
        <w:t xml:space="preserve">dalej „RODO”, informuję, że: </w:t>
      </w:r>
    </w:p>
    <w:p w14:paraId="63CBEA93" w14:textId="77777777" w:rsidR="000F78EE" w:rsidRPr="00AC5E34" w:rsidRDefault="000F78EE" w:rsidP="00104722">
      <w:pPr>
        <w:pStyle w:val="Akapitzlist"/>
        <w:numPr>
          <w:ilvl w:val="0"/>
          <w:numId w:val="21"/>
        </w:numPr>
        <w:spacing w:after="150"/>
        <w:ind w:left="567" w:hanging="283"/>
        <w:contextualSpacing/>
        <w:rPr>
          <w:rFonts w:ascii="Verdana" w:hAnsi="Verdana" w:cs="Arial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administratorem Pani/Pana danych osobowych jest Burmistrz Miasta Świeradowa – Zdrój, ul. 11 Listopada 35, 59-840 Świeradów - Zdrój</w:t>
      </w:r>
      <w:r w:rsidRPr="00AC5E34">
        <w:rPr>
          <w:rFonts w:ascii="Verdana" w:hAnsi="Verdana" w:cs="Arial"/>
          <w:sz w:val="20"/>
          <w:szCs w:val="20"/>
        </w:rPr>
        <w:t>;</w:t>
      </w:r>
    </w:p>
    <w:p w14:paraId="20F2EA49" w14:textId="77777777" w:rsidR="00AC5E34" w:rsidRPr="00AC5E34" w:rsidRDefault="00AC5E34" w:rsidP="00104722">
      <w:pPr>
        <w:pStyle w:val="Akapitzlist"/>
        <w:numPr>
          <w:ilvl w:val="0"/>
          <w:numId w:val="21"/>
        </w:numPr>
        <w:spacing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 xml:space="preserve">inspektorem ochrony danych osobowych w Gminie Miejskiej Świeradów - Zdrój jest Pani Sylwia Zgierska, </w:t>
      </w:r>
      <w:hyperlink r:id="rId15" w:history="1">
        <w:r w:rsidRPr="00AC5E34">
          <w:rPr>
            <w:rStyle w:val="Hipercze"/>
            <w:rFonts w:ascii="Verdana" w:hAnsi="Verdana" w:cs="Arial"/>
            <w:sz w:val="20"/>
            <w:szCs w:val="20"/>
            <w:lang w:eastAsia="pl-PL"/>
          </w:rPr>
          <w:t>ido@onet.pl</w:t>
        </w:r>
      </w:hyperlink>
      <w:r w:rsidRPr="00AC5E34">
        <w:rPr>
          <w:rFonts w:ascii="Verdana" w:hAnsi="Verdana" w:cs="Arial"/>
          <w:sz w:val="20"/>
          <w:szCs w:val="20"/>
          <w:lang w:eastAsia="pl-PL"/>
        </w:rPr>
        <w:t>, tel. 666 689 920;</w:t>
      </w:r>
    </w:p>
    <w:p w14:paraId="2212C70A" w14:textId="77777777" w:rsidR="00AC5E34" w:rsidRPr="00AC5E34" w:rsidRDefault="00AC5E34" w:rsidP="00104722">
      <w:pPr>
        <w:pStyle w:val="Akapitzlist"/>
        <w:numPr>
          <w:ilvl w:val="0"/>
          <w:numId w:val="21"/>
        </w:numPr>
        <w:spacing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Pani/Pana dane osobowe przetwarzane będą na podstawie art. 6 ust. 1 lit. c</w:t>
      </w:r>
      <w:r w:rsidRPr="00AC5E34">
        <w:rPr>
          <w:rFonts w:ascii="Verdana" w:hAnsi="Verdana" w:cs="Arial"/>
          <w:i/>
          <w:sz w:val="20"/>
          <w:szCs w:val="20"/>
          <w:lang w:eastAsia="pl-PL"/>
        </w:rPr>
        <w:t xml:space="preserve"> </w:t>
      </w:r>
      <w:r w:rsidRPr="00AC5E34">
        <w:rPr>
          <w:rFonts w:ascii="Verdana" w:hAnsi="Verdana" w:cs="Arial"/>
          <w:sz w:val="20"/>
          <w:szCs w:val="20"/>
          <w:lang w:eastAsia="pl-PL"/>
        </w:rPr>
        <w:t xml:space="preserve">RODO w celu </w:t>
      </w:r>
      <w:r w:rsidRPr="00AC5E34">
        <w:rPr>
          <w:rFonts w:ascii="Verdana" w:hAnsi="Verdana" w:cs="Arial"/>
          <w:sz w:val="20"/>
          <w:szCs w:val="20"/>
        </w:rPr>
        <w:t xml:space="preserve">związanym z postępowaniem o udzielenie zamówienia publicznego </w:t>
      </w:r>
      <w:r w:rsidRPr="00AC5E34">
        <w:rPr>
          <w:rFonts w:ascii="Verdana" w:hAnsi="Verdana" w:cs="Arial"/>
          <w:sz w:val="20"/>
          <w:szCs w:val="20"/>
          <w:shd w:val="clear" w:color="auto" w:fill="FFFFFF"/>
        </w:rPr>
        <w:t>OGMiI.271.19.2018</w:t>
      </w:r>
      <w:r w:rsidRPr="00AC5E34">
        <w:rPr>
          <w:rFonts w:ascii="Verdana" w:hAnsi="Verdana" w:cs="Arial"/>
          <w:i/>
          <w:sz w:val="20"/>
          <w:szCs w:val="20"/>
        </w:rPr>
        <w:t xml:space="preserve"> </w:t>
      </w:r>
      <w:r w:rsidRPr="00AC5E34">
        <w:rPr>
          <w:rFonts w:ascii="Verdana" w:hAnsi="Verdana" w:cs="Arial"/>
          <w:sz w:val="20"/>
          <w:szCs w:val="20"/>
        </w:rPr>
        <w:t>prowadzonym w trybie przetargu nieograniczonego;</w:t>
      </w:r>
    </w:p>
    <w:p w14:paraId="456AA047" w14:textId="77777777" w:rsidR="00AC5E34" w:rsidRPr="00AC5E34" w:rsidRDefault="00AC5E34" w:rsidP="00104722">
      <w:pPr>
        <w:pStyle w:val="Akapitzlist"/>
        <w:numPr>
          <w:ilvl w:val="0"/>
          <w:numId w:val="21"/>
        </w:numPr>
        <w:spacing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26938EDF" w14:textId="77777777" w:rsidR="00AC5E34" w:rsidRPr="00AC5E34" w:rsidRDefault="00AC5E34" w:rsidP="00104722">
      <w:pPr>
        <w:pStyle w:val="Akapitzlist"/>
        <w:numPr>
          <w:ilvl w:val="0"/>
          <w:numId w:val="21"/>
        </w:numPr>
        <w:spacing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05DCDB01" w14:textId="77777777" w:rsidR="00AC5E34" w:rsidRPr="00AC5E34" w:rsidRDefault="00AC5E34" w:rsidP="00104722">
      <w:pPr>
        <w:pStyle w:val="Akapitzlist"/>
        <w:numPr>
          <w:ilvl w:val="0"/>
          <w:numId w:val="21"/>
        </w:numPr>
        <w:spacing w:after="150"/>
        <w:ind w:left="567" w:hanging="283"/>
        <w:contextualSpacing/>
        <w:rPr>
          <w:rFonts w:ascii="Verdana" w:hAnsi="Verdana" w:cs="Arial"/>
          <w:i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04CA6E9D" w14:textId="77777777" w:rsidR="00AC5E34" w:rsidRPr="00AC5E34" w:rsidRDefault="00AC5E34" w:rsidP="00104722">
      <w:pPr>
        <w:pStyle w:val="Akapitzlist"/>
        <w:numPr>
          <w:ilvl w:val="0"/>
          <w:numId w:val="21"/>
        </w:numPr>
        <w:spacing w:after="150"/>
        <w:ind w:left="567" w:hanging="283"/>
        <w:contextualSpacing/>
        <w:rPr>
          <w:rFonts w:ascii="Verdana" w:hAnsi="Verdana" w:cs="Arial"/>
          <w:sz w:val="20"/>
          <w:szCs w:val="20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50227D1" w14:textId="77777777" w:rsidR="00AC5E34" w:rsidRPr="00AC5E34" w:rsidRDefault="00AC5E34" w:rsidP="00104722">
      <w:pPr>
        <w:pStyle w:val="Akapitzlist"/>
        <w:numPr>
          <w:ilvl w:val="0"/>
          <w:numId w:val="21"/>
        </w:numPr>
        <w:spacing w:after="150"/>
        <w:ind w:left="567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posiada Pani/Pan:</w:t>
      </w:r>
    </w:p>
    <w:p w14:paraId="1EBE7244" w14:textId="77777777" w:rsidR="000F78EE" w:rsidRPr="00AC5E34" w:rsidRDefault="000F78EE" w:rsidP="00104722">
      <w:pPr>
        <w:pStyle w:val="Akapitzlist"/>
        <w:numPr>
          <w:ilvl w:val="0"/>
          <w:numId w:val="19"/>
        </w:numPr>
        <w:spacing w:after="150"/>
        <w:ind w:left="851" w:hanging="283"/>
        <w:contextualSpacing/>
        <w:rPr>
          <w:rFonts w:ascii="Verdana" w:hAnsi="Verdana" w:cs="Arial"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0B325F6A" w14:textId="77777777" w:rsidR="000F78EE" w:rsidRPr="00AC5E34" w:rsidRDefault="000F78EE" w:rsidP="00104722">
      <w:pPr>
        <w:pStyle w:val="Akapitzlist"/>
        <w:numPr>
          <w:ilvl w:val="0"/>
          <w:numId w:val="19"/>
        </w:numPr>
        <w:spacing w:after="150"/>
        <w:ind w:left="851" w:hanging="283"/>
        <w:contextualSpacing/>
        <w:rPr>
          <w:rFonts w:ascii="Verdana" w:hAnsi="Verdana" w:cs="Arial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na podstawie art. 16 RODO prawo do sprostowania Pani/Pana danych osobowych;</w:t>
      </w:r>
    </w:p>
    <w:p w14:paraId="26832EA4" w14:textId="77777777" w:rsidR="000F78EE" w:rsidRPr="00AC5E34" w:rsidRDefault="000F78EE" w:rsidP="00104722">
      <w:pPr>
        <w:pStyle w:val="Akapitzlist"/>
        <w:numPr>
          <w:ilvl w:val="0"/>
          <w:numId w:val="19"/>
        </w:numPr>
        <w:spacing w:after="150"/>
        <w:ind w:left="851" w:hanging="283"/>
        <w:contextualSpacing/>
        <w:rPr>
          <w:rFonts w:ascii="Verdana" w:hAnsi="Verdana" w:cs="Arial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RODO;  </w:t>
      </w:r>
    </w:p>
    <w:p w14:paraId="11A107D9" w14:textId="77777777" w:rsidR="000F78EE" w:rsidRPr="00AC5E34" w:rsidRDefault="000F78EE" w:rsidP="00104722">
      <w:pPr>
        <w:pStyle w:val="Akapitzlist"/>
        <w:numPr>
          <w:ilvl w:val="0"/>
          <w:numId w:val="19"/>
        </w:numPr>
        <w:spacing w:after="150"/>
        <w:ind w:left="851" w:hanging="283"/>
        <w:contextualSpacing/>
        <w:rPr>
          <w:rFonts w:ascii="Verdana" w:hAnsi="Verdana" w:cs="Arial"/>
          <w:i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9B6C122" w14:textId="77777777" w:rsidR="000F78EE" w:rsidRPr="00AC5E34" w:rsidRDefault="000F78EE" w:rsidP="00104722">
      <w:pPr>
        <w:pStyle w:val="Akapitzlist"/>
        <w:numPr>
          <w:ilvl w:val="0"/>
          <w:numId w:val="18"/>
        </w:numPr>
        <w:spacing w:after="150"/>
        <w:ind w:left="567" w:hanging="283"/>
        <w:contextualSpacing/>
        <w:rPr>
          <w:rFonts w:ascii="Verdana" w:hAnsi="Verdana" w:cs="Arial"/>
          <w:i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nie przysługuje Pani/Panu:</w:t>
      </w:r>
    </w:p>
    <w:p w14:paraId="231C2320" w14:textId="77777777" w:rsidR="000F78EE" w:rsidRPr="00AC5E34" w:rsidRDefault="000F78EE" w:rsidP="00104722">
      <w:pPr>
        <w:pStyle w:val="Akapitzlist"/>
        <w:numPr>
          <w:ilvl w:val="0"/>
          <w:numId w:val="20"/>
        </w:numPr>
        <w:spacing w:after="150"/>
        <w:ind w:left="851" w:hanging="284"/>
        <w:contextualSpacing/>
        <w:rPr>
          <w:rFonts w:ascii="Verdana" w:hAnsi="Verdana" w:cs="Arial"/>
          <w:i/>
          <w:color w:val="00B0F0"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97C3A13" w14:textId="77777777" w:rsidR="000F78EE" w:rsidRPr="00AC5E34" w:rsidRDefault="000F78EE" w:rsidP="00104722">
      <w:pPr>
        <w:pStyle w:val="Akapitzlist"/>
        <w:numPr>
          <w:ilvl w:val="0"/>
          <w:numId w:val="20"/>
        </w:numPr>
        <w:spacing w:after="150"/>
        <w:ind w:left="851" w:hanging="284"/>
        <w:contextualSpacing/>
        <w:rPr>
          <w:rFonts w:ascii="Verdana" w:hAnsi="Verdana" w:cs="Arial"/>
          <w:i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>prawo do przenoszenia danych osobowych, o którym mowa w art. 20 RODO;</w:t>
      </w:r>
    </w:p>
    <w:p w14:paraId="7DCCAE42" w14:textId="77777777" w:rsidR="000F78EE" w:rsidRPr="00AC5E34" w:rsidRDefault="000F78EE" w:rsidP="00104722">
      <w:pPr>
        <w:pStyle w:val="Akapitzlist"/>
        <w:numPr>
          <w:ilvl w:val="0"/>
          <w:numId w:val="20"/>
        </w:numPr>
        <w:spacing w:after="150"/>
        <w:ind w:left="851" w:hanging="284"/>
        <w:contextualSpacing/>
        <w:rPr>
          <w:rFonts w:ascii="Verdana" w:hAnsi="Verdana" w:cs="Arial"/>
          <w:i/>
          <w:sz w:val="20"/>
          <w:szCs w:val="20"/>
          <w:lang w:eastAsia="pl-PL"/>
        </w:rPr>
      </w:pPr>
      <w:r w:rsidRPr="00AC5E34">
        <w:rPr>
          <w:rFonts w:ascii="Verdana" w:hAnsi="Verdana" w:cs="Arial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046257F" w14:textId="77777777" w:rsidR="00996DEE" w:rsidRDefault="00996DEE" w:rsidP="00573B82">
      <w:pPr>
        <w:spacing w:after="0"/>
        <w:ind w:left="0" w:right="-283"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  <w:u w:val="single"/>
        </w:rPr>
        <w:t>Załączniki do specyfikacji:</w:t>
      </w:r>
      <w:r>
        <w:rPr>
          <w:rFonts w:ascii="Verdana" w:hAnsi="Verdana" w:cs="Verdana"/>
          <w:color w:val="000000"/>
          <w:sz w:val="20"/>
        </w:rPr>
        <w:t xml:space="preserve"> </w:t>
      </w:r>
    </w:p>
    <w:p w14:paraId="0E193502" w14:textId="77777777" w:rsidR="00996DEE" w:rsidRDefault="00996DEE">
      <w:pPr>
        <w:spacing w:after="0"/>
        <w:ind w:right="-15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1. Umowa (wzór).</w:t>
      </w:r>
    </w:p>
    <w:p w14:paraId="78134638" w14:textId="77777777" w:rsidR="00996DEE" w:rsidRDefault="00996DEE">
      <w:pPr>
        <w:tabs>
          <w:tab w:val="left" w:pos="-24214"/>
        </w:tabs>
        <w:spacing w:after="0"/>
        <w:ind w:right="-15"/>
        <w:rPr>
          <w:rFonts w:ascii="Verdana" w:hAnsi="Verdana" w:cs="Verdana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2. Druk OFERTA </w:t>
      </w:r>
      <w:r>
        <w:rPr>
          <w:rFonts w:ascii="Verdana" w:hAnsi="Verdana" w:cs="Verdana"/>
          <w:sz w:val="20"/>
        </w:rPr>
        <w:t xml:space="preserve">– </w:t>
      </w:r>
      <w:r>
        <w:rPr>
          <w:rFonts w:ascii="Verdana" w:hAnsi="Verdana" w:cs="Verdana"/>
          <w:b/>
          <w:bCs/>
          <w:sz w:val="20"/>
        </w:rPr>
        <w:t>do wypełnienia przez wykonawców i załączenia do oferty</w:t>
      </w:r>
      <w:r>
        <w:rPr>
          <w:rFonts w:ascii="Verdana" w:hAnsi="Verdana" w:cs="Verdana"/>
          <w:sz w:val="20"/>
        </w:rPr>
        <w:t>.</w:t>
      </w:r>
    </w:p>
    <w:p w14:paraId="1679D0E7" w14:textId="77777777" w:rsidR="00996DEE" w:rsidRDefault="00996DEE">
      <w:pPr>
        <w:pStyle w:val="1punkt"/>
        <w:tabs>
          <w:tab w:val="clear" w:pos="4536"/>
          <w:tab w:val="clear" w:pos="9072"/>
          <w:tab w:val="center" w:pos="-30754"/>
          <w:tab w:val="center" w:pos="-30328"/>
          <w:tab w:val="center" w:pos="-29902"/>
          <w:tab w:val="center" w:pos="-29476"/>
          <w:tab w:val="center" w:pos="-29050"/>
          <w:tab w:val="center" w:pos="-28624"/>
          <w:tab w:val="center" w:pos="-28198"/>
          <w:tab w:val="center" w:pos="-27772"/>
          <w:tab w:val="center" w:pos="-27346"/>
          <w:tab w:val="center" w:pos="-26920"/>
          <w:tab w:val="center" w:pos="-26494"/>
          <w:tab w:val="right" w:pos="-26218"/>
          <w:tab w:val="center" w:pos="-26068"/>
          <w:tab w:val="right" w:pos="-25792"/>
          <w:tab w:val="center" w:pos="-25642"/>
          <w:tab w:val="right" w:pos="-25366"/>
          <w:tab w:val="center" w:pos="-25216"/>
          <w:tab w:val="right" w:pos="-24940"/>
          <w:tab w:val="center" w:pos="-24790"/>
          <w:tab w:val="right" w:pos="-24514"/>
          <w:tab w:val="center" w:pos="-24364"/>
          <w:tab w:val="left" w:pos="-24214"/>
          <w:tab w:val="right" w:pos="-24088"/>
          <w:tab w:val="center" w:pos="-23938"/>
          <w:tab w:val="right" w:pos="-23662"/>
          <w:tab w:val="center" w:pos="-23512"/>
          <w:tab w:val="right" w:pos="-23236"/>
          <w:tab w:val="center" w:pos="-23086"/>
          <w:tab w:val="right" w:pos="-22810"/>
          <w:tab w:val="center" w:pos="-22660"/>
          <w:tab w:val="right" w:pos="-22384"/>
          <w:tab w:val="center" w:pos="-22234"/>
          <w:tab w:val="right" w:pos="-21958"/>
          <w:tab w:val="center" w:pos="-21808"/>
          <w:tab w:val="right" w:pos="-21532"/>
          <w:tab w:val="center" w:pos="-21382"/>
          <w:tab w:val="right" w:pos="-21106"/>
          <w:tab w:val="center" w:pos="-20956"/>
          <w:tab w:val="right" w:pos="-20680"/>
          <w:tab w:val="center" w:pos="-20530"/>
          <w:tab w:val="right" w:pos="-20254"/>
          <w:tab w:val="center" w:pos="-20104"/>
          <w:tab w:val="right" w:pos="-19828"/>
          <w:tab w:val="right" w:pos="-19402"/>
          <w:tab w:val="right" w:pos="-18976"/>
          <w:tab w:val="right" w:pos="-18550"/>
          <w:tab w:val="right" w:pos="-18124"/>
          <w:tab w:val="right" w:pos="-17698"/>
          <w:tab w:val="right" w:pos="-17272"/>
          <w:tab w:val="right" w:pos="-16846"/>
          <w:tab w:val="right" w:pos="-16420"/>
          <w:tab w:val="right" w:pos="-15994"/>
          <w:tab w:val="right" w:pos="-15568"/>
        </w:tabs>
        <w:spacing w:after="0"/>
        <w:ind w:right="-15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>3</w:t>
      </w:r>
      <w:r>
        <w:rPr>
          <w:rFonts w:ascii="Verdana" w:hAnsi="Verdana" w:cs="Verdana"/>
          <w:sz w:val="20"/>
        </w:rPr>
        <w:t>.</w:t>
      </w:r>
      <w:r>
        <w:rPr>
          <w:rFonts w:ascii="Verdana" w:hAnsi="Verdana" w:cs="Verdana"/>
          <w:sz w:val="20"/>
        </w:rPr>
        <w:tab/>
        <w:t xml:space="preserve">Wykaz wykonanych </w:t>
      </w:r>
      <w:r>
        <w:rPr>
          <w:rFonts w:ascii="Verdana" w:hAnsi="Verdana" w:cs="Verdana"/>
          <w:sz w:val="20"/>
          <w:lang w:val="pl-PL"/>
        </w:rPr>
        <w:t>usług</w:t>
      </w:r>
      <w:r>
        <w:rPr>
          <w:rFonts w:ascii="Verdana" w:hAnsi="Verdana" w:cs="Verdana"/>
          <w:sz w:val="20"/>
        </w:rPr>
        <w:t xml:space="preserve"> spełniających wymagania określone w punkcie 5.2.</w:t>
      </w:r>
      <w:r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specyfikacji istotnych warunków zamówienia – </w:t>
      </w:r>
      <w:r>
        <w:rPr>
          <w:rFonts w:ascii="Verdana" w:hAnsi="Verdana" w:cs="Verdana"/>
          <w:b/>
          <w:bCs/>
          <w:sz w:val="20"/>
        </w:rPr>
        <w:t xml:space="preserve">do wypełnienia przez wykonawców </w:t>
      </w:r>
      <w:r>
        <w:rPr>
          <w:rFonts w:ascii="Verdana" w:hAnsi="Verdana" w:cs="Verdana"/>
          <w:b/>
          <w:sz w:val="20"/>
        </w:rPr>
        <w:t>i przekazania zamawiającemu na każde jego wezwanie</w:t>
      </w:r>
      <w:r>
        <w:rPr>
          <w:rFonts w:ascii="Verdana" w:hAnsi="Verdana" w:cs="Verdana"/>
          <w:sz w:val="20"/>
        </w:rPr>
        <w:t>.</w:t>
      </w:r>
    </w:p>
    <w:p w14:paraId="5A4FD973" w14:textId="77777777" w:rsidR="00996DEE" w:rsidRDefault="00996DEE">
      <w:pPr>
        <w:pStyle w:val="1punkt"/>
        <w:tabs>
          <w:tab w:val="clear" w:pos="4536"/>
          <w:tab w:val="clear" w:pos="9072"/>
          <w:tab w:val="center" w:pos="-30754"/>
          <w:tab w:val="center" w:pos="-30328"/>
          <w:tab w:val="center" w:pos="-29902"/>
          <w:tab w:val="center" w:pos="-29476"/>
          <w:tab w:val="center" w:pos="-29050"/>
          <w:tab w:val="center" w:pos="-28624"/>
          <w:tab w:val="center" w:pos="-28198"/>
          <w:tab w:val="center" w:pos="-27772"/>
          <w:tab w:val="center" w:pos="-27346"/>
          <w:tab w:val="center" w:pos="-26920"/>
          <w:tab w:val="center" w:pos="-26494"/>
          <w:tab w:val="right" w:pos="-26218"/>
          <w:tab w:val="center" w:pos="-26068"/>
          <w:tab w:val="right" w:pos="-25792"/>
          <w:tab w:val="center" w:pos="-25642"/>
          <w:tab w:val="right" w:pos="-25366"/>
          <w:tab w:val="center" w:pos="-25216"/>
          <w:tab w:val="right" w:pos="-24940"/>
          <w:tab w:val="center" w:pos="-24790"/>
          <w:tab w:val="right" w:pos="-24514"/>
          <w:tab w:val="center" w:pos="-24364"/>
          <w:tab w:val="left" w:pos="-24214"/>
          <w:tab w:val="right" w:pos="-24088"/>
          <w:tab w:val="center" w:pos="-23938"/>
          <w:tab w:val="right" w:pos="-23662"/>
          <w:tab w:val="center" w:pos="-23512"/>
          <w:tab w:val="right" w:pos="-23236"/>
          <w:tab w:val="center" w:pos="-23086"/>
          <w:tab w:val="right" w:pos="-22810"/>
          <w:tab w:val="center" w:pos="-22660"/>
          <w:tab w:val="right" w:pos="-22384"/>
          <w:tab w:val="center" w:pos="-22234"/>
          <w:tab w:val="right" w:pos="-21958"/>
          <w:tab w:val="center" w:pos="-21808"/>
          <w:tab w:val="right" w:pos="-21532"/>
          <w:tab w:val="center" w:pos="-21382"/>
          <w:tab w:val="right" w:pos="-21106"/>
          <w:tab w:val="center" w:pos="-20956"/>
          <w:tab w:val="right" w:pos="-20680"/>
          <w:tab w:val="center" w:pos="-20530"/>
          <w:tab w:val="right" w:pos="-20254"/>
          <w:tab w:val="center" w:pos="-20104"/>
          <w:tab w:val="right" w:pos="-19828"/>
          <w:tab w:val="right" w:pos="-19402"/>
          <w:tab w:val="right" w:pos="-18976"/>
          <w:tab w:val="right" w:pos="-18550"/>
          <w:tab w:val="right" w:pos="-18124"/>
          <w:tab w:val="right" w:pos="-17698"/>
          <w:tab w:val="right" w:pos="-17272"/>
          <w:tab w:val="right" w:pos="-16846"/>
          <w:tab w:val="right" w:pos="-16420"/>
          <w:tab w:val="right" w:pos="-15994"/>
          <w:tab w:val="right" w:pos="-15568"/>
        </w:tabs>
        <w:spacing w:after="0"/>
        <w:ind w:right="-15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  <w:lang w:val="pl-PL"/>
        </w:rPr>
        <w:t>4.</w:t>
      </w:r>
      <w:r>
        <w:rPr>
          <w:rFonts w:ascii="Verdana" w:hAnsi="Verdana" w:cs="Verdana"/>
          <w:sz w:val="20"/>
          <w:lang w:val="pl-PL"/>
        </w:rPr>
        <w:tab/>
        <w:t xml:space="preserve">Wykaz osób, którymi dysponuje wykonawca i które będą uczestniczyć w wykonywaniu zamówienia, spełniających wymagania określone w punkcie 5.3. SIWZ – </w:t>
      </w:r>
      <w:r>
        <w:rPr>
          <w:rFonts w:ascii="Verdana" w:hAnsi="Verdana" w:cs="Verdana"/>
          <w:b/>
          <w:sz w:val="20"/>
          <w:lang w:val="pl-PL"/>
        </w:rPr>
        <w:t>do wypełnienia przez wykonawców i przekazania zamawiającemu na każde jego wezwanie</w:t>
      </w:r>
      <w:r>
        <w:rPr>
          <w:rFonts w:ascii="Verdana" w:hAnsi="Verdana" w:cs="Verdana"/>
          <w:sz w:val="20"/>
          <w:lang w:val="pl-PL"/>
        </w:rPr>
        <w:t>.</w:t>
      </w:r>
    </w:p>
    <w:p w14:paraId="4455FF12" w14:textId="77777777" w:rsidR="00996DEE" w:rsidRDefault="00996DEE">
      <w:pPr>
        <w:spacing w:after="0" w:line="200" w:lineRule="atLeast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5. Zobowiązanie innego podmiotu do oddania do dyspozycji niezbędnych zasobów na okres korzystania z nich przy wykonaniu zamówienia w trybie art. 22a ust. 1 ustawy Prawo zamówień publicznych – </w:t>
      </w:r>
      <w:r>
        <w:rPr>
          <w:rFonts w:ascii="Verdana" w:hAnsi="Verdana" w:cs="Verdana"/>
          <w:b/>
          <w:bCs/>
          <w:sz w:val="20"/>
        </w:rPr>
        <w:t xml:space="preserve">do wypełnienia przez inne podmioty i </w:t>
      </w:r>
      <w:r>
        <w:rPr>
          <w:rFonts w:ascii="Verdana" w:hAnsi="Verdana" w:cs="Verdana"/>
          <w:b/>
          <w:sz w:val="20"/>
        </w:rPr>
        <w:t>przekazania zamawiającemu na każde jego wezwanie</w:t>
      </w:r>
      <w:r>
        <w:rPr>
          <w:rFonts w:ascii="Verdana" w:hAnsi="Verdana" w:cs="Verdana"/>
          <w:sz w:val="20"/>
        </w:rPr>
        <w:t>.</w:t>
      </w:r>
    </w:p>
    <w:p w14:paraId="32273DC4" w14:textId="77777777" w:rsidR="00FE020F" w:rsidRDefault="00996DEE" w:rsidP="00FE020F">
      <w:pPr>
        <w:pStyle w:val="glowny"/>
        <w:tabs>
          <w:tab w:val="clear" w:pos="4536"/>
          <w:tab w:val="clear" w:pos="9072"/>
        </w:tabs>
        <w:spacing w:after="0"/>
        <w:rPr>
          <w:rStyle w:val="FontStyle47"/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>6</w:t>
      </w:r>
      <w:r>
        <w:rPr>
          <w:rFonts w:ascii="Verdana" w:hAnsi="Verdana" w:cs="Verdana"/>
          <w:sz w:val="20"/>
        </w:rPr>
        <w:t>. </w:t>
      </w:r>
      <w:r>
        <w:rPr>
          <w:rFonts w:ascii="Verdana" w:hAnsi="Verdana" w:cs="Verdana"/>
          <w:sz w:val="20"/>
          <w:u w:val="single"/>
        </w:rPr>
        <w:t>Dokumentacja będąca w posiadaniu zamawiającego</w:t>
      </w:r>
      <w:r>
        <w:rPr>
          <w:rFonts w:ascii="Verdana" w:hAnsi="Verdana" w:cs="Verdana"/>
          <w:sz w:val="20"/>
        </w:rPr>
        <w:t xml:space="preserve">: Poniższa dokumentacja stanowi załącznik do ogłoszenia </w:t>
      </w:r>
      <w:r>
        <w:rPr>
          <w:rStyle w:val="FontStyle47"/>
          <w:rFonts w:ascii="Verdana" w:hAnsi="Verdana" w:cs="Verdana"/>
          <w:sz w:val="20"/>
        </w:rPr>
        <w:t>o przetargu</w:t>
      </w:r>
      <w:r>
        <w:rPr>
          <w:rStyle w:val="FontStyle47"/>
          <w:rFonts w:ascii="Verdana" w:hAnsi="Verdana" w:cs="Verdana"/>
          <w:sz w:val="20"/>
          <w:lang w:val="pl-PL"/>
        </w:rPr>
        <w:t xml:space="preserve"> na roboty budowlane</w:t>
      </w:r>
      <w:r>
        <w:rPr>
          <w:rStyle w:val="FontStyle47"/>
          <w:rFonts w:ascii="Verdana" w:hAnsi="Verdana" w:cs="Verdana"/>
          <w:sz w:val="20"/>
        </w:rPr>
        <w:t xml:space="preserve"> i jest dostępna na stronie internetowej zamawiającego pod adrese</w:t>
      </w:r>
      <w:r>
        <w:rPr>
          <w:rStyle w:val="FontStyle47"/>
          <w:rFonts w:ascii="Verdana" w:hAnsi="Verdana" w:cs="Verdana"/>
          <w:sz w:val="20"/>
          <w:lang w:val="pl-PL"/>
        </w:rPr>
        <w:t>m:</w:t>
      </w:r>
    </w:p>
    <w:p w14:paraId="26795515" w14:textId="77777777" w:rsidR="00996DEE" w:rsidRPr="00D46BF7" w:rsidRDefault="00996DEE" w:rsidP="00FE020F">
      <w:pPr>
        <w:pStyle w:val="glowny"/>
        <w:tabs>
          <w:tab w:val="clear" w:pos="4536"/>
          <w:tab w:val="clear" w:pos="9072"/>
        </w:tabs>
        <w:spacing w:after="0"/>
        <w:rPr>
          <w:rFonts w:ascii="Verdana" w:hAnsi="Verdana" w:cs="Verdana"/>
          <w:sz w:val="20"/>
          <w:szCs w:val="18"/>
          <w:lang w:val="pl-PL"/>
        </w:rPr>
      </w:pPr>
      <w:r>
        <w:rPr>
          <w:rStyle w:val="FontStyle47"/>
          <w:rFonts w:ascii="Verdana" w:hAnsi="Verdana" w:cs="Verdana"/>
          <w:sz w:val="20"/>
          <w:lang w:val="pl-PL"/>
        </w:rPr>
        <w:t xml:space="preserve"> </w:t>
      </w:r>
      <w:r w:rsidR="00FE020F">
        <w:rPr>
          <w:rStyle w:val="FontStyle47"/>
          <w:rFonts w:ascii="Verdana" w:hAnsi="Verdana" w:cs="Verdana"/>
          <w:sz w:val="20"/>
          <w:lang w:val="pl-PL"/>
        </w:rPr>
        <w:t xml:space="preserve"> </w:t>
      </w:r>
      <w:r w:rsidR="00FE020F">
        <w:rPr>
          <w:rStyle w:val="FontStyle47"/>
          <w:rFonts w:ascii="Verdana" w:hAnsi="Verdana" w:cs="Verdana"/>
          <w:sz w:val="20"/>
          <w:lang w:val="pl-PL"/>
        </w:rPr>
        <w:tab/>
      </w:r>
      <w:hyperlink r:id="rId16" w:history="1">
        <w:r w:rsidR="00D46BF7" w:rsidRPr="00730649">
          <w:rPr>
            <w:rStyle w:val="Hipercze"/>
            <w:rFonts w:ascii="Verdana" w:hAnsi="Verdana" w:cs="Verdana"/>
            <w:sz w:val="20"/>
          </w:rPr>
          <w:t>http://bip.umswieradowzdroj.nv.pl/Article/get/id,18361.html</w:t>
        </w:r>
      </w:hyperlink>
      <w:r w:rsidR="00D46BF7">
        <w:rPr>
          <w:rFonts w:ascii="Verdana" w:hAnsi="Verdana" w:cs="Verdana"/>
          <w:sz w:val="20"/>
          <w:lang w:val="pl-PL"/>
        </w:rPr>
        <w:t xml:space="preserve">, </w:t>
      </w:r>
      <w:hyperlink r:id="rId17" w:history="1">
        <w:r w:rsidR="00D46BF7" w:rsidRPr="00730649">
          <w:rPr>
            <w:rStyle w:val="Hipercze"/>
            <w:rFonts w:ascii="Verdana" w:hAnsi="Verdana" w:cs="Verdana"/>
            <w:sz w:val="20"/>
            <w:lang w:val="pl-PL"/>
          </w:rPr>
          <w:t>http://bip.umswieradowzdroj.nv.pl/Article/get/id,18481.html</w:t>
        </w:r>
      </w:hyperlink>
      <w:r w:rsidR="00D46BF7">
        <w:rPr>
          <w:rFonts w:ascii="Verdana" w:hAnsi="Verdana" w:cs="Verdana"/>
          <w:sz w:val="20"/>
          <w:lang w:val="pl-PL"/>
        </w:rPr>
        <w:t xml:space="preserve">, </w:t>
      </w:r>
      <w:hyperlink r:id="rId18" w:history="1">
        <w:r w:rsidR="00D46BF7" w:rsidRPr="00730649">
          <w:rPr>
            <w:rStyle w:val="Hipercze"/>
            <w:rFonts w:ascii="Verdana" w:hAnsi="Verdana" w:cs="Verdana"/>
            <w:sz w:val="20"/>
            <w:lang w:val="pl-PL"/>
          </w:rPr>
          <w:t>http://bip.umswieradowzdroj.nv.pl/Article/get/id,18319.html</w:t>
        </w:r>
      </w:hyperlink>
      <w:r w:rsidR="00D46BF7">
        <w:rPr>
          <w:rFonts w:ascii="Verdana" w:hAnsi="Verdana" w:cs="Verdana"/>
          <w:sz w:val="20"/>
          <w:lang w:val="pl-PL"/>
        </w:rPr>
        <w:t xml:space="preserve">. </w:t>
      </w:r>
    </w:p>
    <w:p w14:paraId="17C1C80B" w14:textId="77777777" w:rsidR="00996DEE" w:rsidRDefault="00996DEE">
      <w:pPr>
        <w:pStyle w:val="glowny"/>
        <w:tabs>
          <w:tab w:val="clear" w:pos="4536"/>
          <w:tab w:val="clear" w:pos="9072"/>
        </w:tabs>
        <w:spacing w:after="0"/>
      </w:pPr>
    </w:p>
    <w:p w14:paraId="0024176E" w14:textId="77777777" w:rsidR="00996DEE" w:rsidRDefault="00996DEE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03A38ABE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340E3BD8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211AA4C0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162F0DCA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2630CAC6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38DFDB98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7EF82740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1106C048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4B0B51B6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0C4A9EDE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25BD65C5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6DF5F61A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0FEF44DA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693106FB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18E5B655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3F90AAFA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2BFC1954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0164838F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0817C8D7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138082F4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442C7503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7891D648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0DD676C1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7796817B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63F254CD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62AC25E5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0136B1D7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2A512AF2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06E95558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407BBE43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663EF5C1" w14:textId="77777777" w:rsidR="00FE020F" w:rsidRDefault="00FE020F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i/>
          <w:iCs/>
          <w:sz w:val="20"/>
        </w:rPr>
      </w:pPr>
    </w:p>
    <w:p w14:paraId="1866D45E" w14:textId="77777777" w:rsidR="00FE020F" w:rsidRDefault="00FE020F" w:rsidP="00AC5E34">
      <w:pPr>
        <w:pStyle w:val="Stopka"/>
        <w:tabs>
          <w:tab w:val="left" w:pos="284"/>
        </w:tabs>
        <w:spacing w:after="0"/>
        <w:ind w:left="0" w:firstLine="0"/>
        <w:rPr>
          <w:rFonts w:ascii="Verdana" w:hAnsi="Verdana" w:cs="Verdana"/>
          <w:i/>
          <w:iCs/>
          <w:sz w:val="20"/>
        </w:rPr>
      </w:pPr>
    </w:p>
    <w:p w14:paraId="3BEDD92A" w14:textId="77777777" w:rsidR="00996DEE" w:rsidRDefault="00A01427">
      <w:pPr>
        <w:pStyle w:val="Stopka"/>
        <w:tabs>
          <w:tab w:val="left" w:pos="284"/>
        </w:tabs>
        <w:spacing w:after="0"/>
        <w:ind w:left="0" w:firstLine="0"/>
        <w:jc w:val="right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i/>
          <w:iCs/>
          <w:noProof/>
          <w:sz w:val="20"/>
        </w:rPr>
        <w:drawing>
          <wp:anchor distT="0" distB="0" distL="114935" distR="114935" simplePos="0" relativeHeight="251658240" behindDoc="0" locked="0" layoutInCell="1" allowOverlap="1" wp14:anchorId="1DC62271" wp14:editId="552403B8">
            <wp:simplePos x="0" y="0"/>
            <wp:positionH relativeFrom="margin">
              <wp:posOffset>-241935</wp:posOffset>
            </wp:positionH>
            <wp:positionV relativeFrom="margin">
              <wp:posOffset>-474345</wp:posOffset>
            </wp:positionV>
            <wp:extent cx="6735445" cy="111823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11182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DEE">
        <w:rPr>
          <w:rFonts w:ascii="Verdana" w:hAnsi="Verdana" w:cs="Verdana"/>
          <w:i/>
          <w:iCs/>
          <w:sz w:val="20"/>
        </w:rPr>
        <w:t>Załącznik nr 1 do specyfikacji</w:t>
      </w:r>
    </w:p>
    <w:p w14:paraId="2EB0F0E2" w14:textId="77777777" w:rsidR="00996DEE" w:rsidRDefault="00996DEE">
      <w:pPr>
        <w:pStyle w:val="Nagwek3"/>
        <w:spacing w:after="0" w:line="240" w:lineRule="auto"/>
        <w:ind w:left="17" w:firstLine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color w:val="000000"/>
          <w:sz w:val="20"/>
        </w:rPr>
        <w:t>UMOWA (WZÓR)</w:t>
      </w:r>
    </w:p>
    <w:p w14:paraId="5515D2A9" w14:textId="77777777" w:rsidR="00996DEE" w:rsidRDefault="00996DEE">
      <w:pPr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Nr:</w:t>
      </w:r>
      <w:r>
        <w:rPr>
          <w:rFonts w:ascii="Verdana" w:hAnsi="Verdana" w:cs="Verdana"/>
          <w:sz w:val="20"/>
        </w:rPr>
        <w:t xml:space="preserve"> ........................</w:t>
      </w:r>
    </w:p>
    <w:p w14:paraId="413F7EF4" w14:textId="77777777" w:rsidR="00996DEE" w:rsidRDefault="00996DEE">
      <w:pPr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sz w:val="20"/>
        </w:rPr>
        <w:t>zawarta w dniu ........................ w Świeradowie-Zdroju pomiędzy:</w:t>
      </w:r>
    </w:p>
    <w:p w14:paraId="3BF61D26" w14:textId="77777777" w:rsidR="00996DEE" w:rsidRDefault="00996DEE">
      <w:pPr>
        <w:spacing w:line="276" w:lineRule="auto"/>
        <w:ind w:left="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Gminą Miejską Świeradów-Zdrój</w:t>
      </w:r>
      <w:r>
        <w:rPr>
          <w:rFonts w:ascii="Verdana" w:hAnsi="Verdana" w:cs="Verdana"/>
          <w:sz w:val="20"/>
        </w:rPr>
        <w:t xml:space="preserve"> z siedzibą: 59-850 Świeradów-Zdrój, ul. 11 Listopada 35, posiadającą numer identyfikacyjny NIP 6161001947 i REGON 230821397, zwaną dalej w treści umowy „Zamawiającym”, którą reprezentują: </w:t>
      </w:r>
    </w:p>
    <w:p w14:paraId="6BC911B8" w14:textId="77777777" w:rsidR="00996DEE" w:rsidRDefault="00996DEE">
      <w:pPr>
        <w:spacing w:line="276" w:lineRule="auto"/>
        <w:ind w:left="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Roland Marciniak - Burmistrza Miasta Świeradów-Zdrój, </w:t>
      </w:r>
    </w:p>
    <w:p w14:paraId="1BB9B4A9" w14:textId="77777777" w:rsidR="00996DEE" w:rsidRDefault="00996DEE">
      <w:pPr>
        <w:spacing w:line="276" w:lineRule="auto"/>
        <w:ind w:left="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przy kontrasygnacie Iwony Kosmala - Skarbnika Gminy Miejskiej Świeradów-Zdrój,</w:t>
      </w:r>
    </w:p>
    <w:p w14:paraId="3E5471C4" w14:textId="77777777" w:rsidR="00996DEE" w:rsidRDefault="00996DEE">
      <w:pPr>
        <w:spacing w:line="276" w:lineRule="auto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 firmą: ........................................................................................................................</w:t>
      </w:r>
    </w:p>
    <w:p w14:paraId="489D32C9" w14:textId="77777777" w:rsidR="00996DEE" w:rsidRDefault="00996DEE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z </w:t>
      </w:r>
      <w:proofErr w:type="gramStart"/>
      <w:r>
        <w:rPr>
          <w:rFonts w:ascii="Verdana" w:hAnsi="Verdana" w:cs="Verdana"/>
          <w:sz w:val="20"/>
        </w:rPr>
        <w:t>siedzibą  ....................................................................................................................</w:t>
      </w:r>
      <w:proofErr w:type="gramEnd"/>
    </w:p>
    <w:p w14:paraId="51B226E7" w14:textId="77777777" w:rsidR="00996DEE" w:rsidRDefault="00996DEE">
      <w:pPr>
        <w:ind w:left="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wpisaną do Krajowego Rejestru Sądowego w Sądzie ........................................... Wydział .............................. pod numerem ........................., NIP: .................................... zwaną dalej '</w:t>
      </w:r>
      <w:r>
        <w:rPr>
          <w:rFonts w:ascii="Verdana" w:hAnsi="Verdana" w:cs="Verdana"/>
          <w:color w:val="000000"/>
          <w:sz w:val="20"/>
        </w:rPr>
        <w:t>Wykonawcą</w:t>
      </w:r>
      <w:r>
        <w:rPr>
          <w:rFonts w:ascii="Verdana" w:hAnsi="Verdana" w:cs="Verdana"/>
          <w:sz w:val="20"/>
        </w:rPr>
        <w:t>', którą reprezentują:</w:t>
      </w:r>
    </w:p>
    <w:p w14:paraId="3A8B5C9C" w14:textId="77777777" w:rsidR="00996DEE" w:rsidRDefault="00996DEE">
      <w:pPr>
        <w:ind w:left="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....................................................................................................................................</w:t>
      </w:r>
    </w:p>
    <w:p w14:paraId="0F6CADB5" w14:textId="77777777" w:rsidR="00996DEE" w:rsidRDefault="00996DEE">
      <w:pPr>
        <w:ind w:left="0" w:firstLine="0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 xml:space="preserve">zgodnie z wynikiem przetargu nieograniczonego, ogłoszonego w Biuletynie Zamówień Publicznych </w:t>
      </w:r>
      <w:r>
        <w:rPr>
          <w:rFonts w:ascii="Verdana" w:hAnsi="Verdana" w:cs="Verdana"/>
          <w:color w:val="000000"/>
          <w:sz w:val="20"/>
        </w:rPr>
        <w:t xml:space="preserve">w dniu .......................... pod Nr ....................., </w:t>
      </w:r>
      <w:r>
        <w:rPr>
          <w:rFonts w:ascii="Verdana" w:hAnsi="Verdana" w:cs="Verdana"/>
          <w:sz w:val="20"/>
        </w:rPr>
        <w:t>o następującej treści:</w:t>
      </w:r>
    </w:p>
    <w:p w14:paraId="5750B4D8" w14:textId="77777777" w:rsidR="00996DEE" w:rsidRDefault="00996DEE">
      <w:pPr>
        <w:ind w:left="0" w:firstLine="0"/>
        <w:rPr>
          <w:rFonts w:ascii="Verdana" w:hAnsi="Verdana" w:cs="Verdana"/>
          <w:b/>
          <w:bCs/>
          <w:sz w:val="20"/>
        </w:rPr>
      </w:pPr>
    </w:p>
    <w:p w14:paraId="4E36B63B" w14:textId="77777777" w:rsidR="00996DEE" w:rsidRDefault="00996DEE">
      <w:pPr>
        <w:tabs>
          <w:tab w:val="left" w:pos="284"/>
          <w:tab w:val="center" w:pos="4536"/>
          <w:tab w:val="right" w:pos="9072"/>
        </w:tabs>
        <w:spacing w:after="0"/>
        <w:jc w:val="center"/>
        <w:rPr>
          <w:rFonts w:ascii="Verdana" w:hAnsi="Verdana" w:cs="Verdana"/>
          <w:b/>
          <w:bCs/>
          <w:color w:val="FF0000"/>
          <w:sz w:val="20"/>
        </w:rPr>
      </w:pPr>
    </w:p>
    <w:p w14:paraId="23F9E7A0" w14:textId="77777777" w:rsidR="00996DEE" w:rsidRDefault="00996DEE">
      <w:pPr>
        <w:tabs>
          <w:tab w:val="left" w:pos="284"/>
          <w:tab w:val="center" w:pos="4536"/>
          <w:tab w:val="right" w:pos="9072"/>
        </w:tabs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1</w:t>
      </w:r>
    </w:p>
    <w:p w14:paraId="4537B812" w14:textId="77777777" w:rsidR="00996DEE" w:rsidRPr="00997797" w:rsidRDefault="00996DEE">
      <w:pPr>
        <w:pStyle w:val="Tekstpodstawowy"/>
        <w:spacing w:after="0"/>
        <w:rPr>
          <w:rFonts w:ascii="Verdana" w:hAnsi="Verdana" w:cs="Verdana"/>
          <w:color w:val="000000"/>
          <w:sz w:val="20"/>
          <w:lang w:val="pl-PL"/>
        </w:rPr>
      </w:pPr>
      <w:r>
        <w:rPr>
          <w:rFonts w:ascii="Verdana" w:hAnsi="Verdana" w:cs="Verdana"/>
          <w:sz w:val="20"/>
        </w:rPr>
        <w:t>1.</w:t>
      </w:r>
      <w:r>
        <w:rPr>
          <w:rFonts w:ascii="Verdana" w:hAnsi="Verdana" w:cs="Verdana"/>
          <w:b/>
          <w:sz w:val="20"/>
        </w:rPr>
        <w:t> </w:t>
      </w:r>
      <w:r w:rsidRPr="00997797">
        <w:rPr>
          <w:rFonts w:ascii="Verdana" w:hAnsi="Verdana" w:cs="Verdana"/>
          <w:b/>
          <w:sz w:val="20"/>
        </w:rPr>
        <w:t xml:space="preserve">Przedmiotem umowy </w:t>
      </w:r>
      <w:r w:rsidRPr="00997797">
        <w:rPr>
          <w:rFonts w:ascii="Verdana" w:hAnsi="Verdana" w:cs="Verdana"/>
          <w:b/>
          <w:bCs/>
          <w:sz w:val="20"/>
          <w:szCs w:val="22"/>
          <w:lang w:val="pl-PL"/>
        </w:rPr>
        <w:t xml:space="preserve">jest </w:t>
      </w:r>
      <w:r w:rsidRPr="00997797">
        <w:rPr>
          <w:rFonts w:ascii="Verdana" w:hAnsi="Verdana" w:cs="Verdana"/>
          <w:b/>
          <w:bCs/>
          <w:color w:val="000000"/>
          <w:sz w:val="20"/>
          <w:szCs w:val="22"/>
        </w:rPr>
        <w:t xml:space="preserve">pełnienie </w:t>
      </w:r>
      <w:r w:rsidRPr="00997797">
        <w:rPr>
          <w:rFonts w:ascii="Verdana" w:hAnsi="Verdana" w:cs="Verdana"/>
          <w:b/>
          <w:sz w:val="20"/>
          <w:szCs w:val="16"/>
        </w:rPr>
        <w:t xml:space="preserve">funkcji </w:t>
      </w:r>
      <w:r w:rsidRPr="00997797">
        <w:rPr>
          <w:rFonts w:ascii="Verdana" w:hAnsi="Verdana" w:cs="Verdana"/>
          <w:b/>
          <w:sz w:val="20"/>
          <w:szCs w:val="16"/>
        </w:rPr>
        <w:tab/>
        <w:t>Inżyniera Kontraktu</w:t>
      </w:r>
      <w:r w:rsidR="00FE020F" w:rsidRPr="00997797">
        <w:rPr>
          <w:rFonts w:ascii="Verdana" w:hAnsi="Verdana" w:cs="Verdana"/>
          <w:b/>
          <w:sz w:val="20"/>
          <w:szCs w:val="16"/>
          <w:lang w:val="pl-PL"/>
        </w:rPr>
        <w:t xml:space="preserve"> </w:t>
      </w:r>
      <w:r w:rsidRPr="00997797">
        <w:rPr>
          <w:rFonts w:ascii="Verdana" w:hAnsi="Verdana" w:cs="Verdana"/>
          <w:b/>
          <w:sz w:val="20"/>
          <w:szCs w:val="16"/>
        </w:rPr>
        <w:t>dla zadania:</w:t>
      </w:r>
      <w:r w:rsidRPr="00997797">
        <w:rPr>
          <w:rFonts w:ascii="Verdana" w:hAnsi="Verdana" w:cs="Verdana"/>
          <w:b/>
          <w:bCs/>
          <w:color w:val="000000"/>
          <w:sz w:val="20"/>
          <w:szCs w:val="16"/>
        </w:rPr>
        <w:t xml:space="preserve"> </w:t>
      </w:r>
      <w:r w:rsidRPr="00997797">
        <w:rPr>
          <w:rFonts w:ascii="Verdana" w:hAnsi="Verdana" w:cs="Verdana"/>
          <w:b/>
          <w:bCs/>
          <w:color w:val="000000"/>
          <w:sz w:val="20"/>
        </w:rPr>
        <w:t>„</w:t>
      </w:r>
      <w:r w:rsidR="00AC5E34">
        <w:rPr>
          <w:rFonts w:ascii="Verdana" w:hAnsi="Verdana" w:cs="Verdana"/>
          <w:b/>
          <w:bCs/>
          <w:color w:val="000000"/>
          <w:sz w:val="20"/>
          <w:szCs w:val="22"/>
        </w:rPr>
        <w:t xml:space="preserve">pełnienie </w:t>
      </w:r>
      <w:r w:rsidR="00AC5E34">
        <w:rPr>
          <w:rFonts w:ascii="Verdana" w:hAnsi="Verdana" w:cs="Verdana"/>
          <w:b/>
          <w:sz w:val="20"/>
          <w:szCs w:val="16"/>
        </w:rPr>
        <w:t xml:space="preserve">funkcji </w:t>
      </w:r>
      <w:r w:rsidR="00AC5E34" w:rsidRPr="003F3892">
        <w:rPr>
          <w:rFonts w:ascii="Verdana" w:hAnsi="Verdana" w:cs="Verdana"/>
          <w:b/>
          <w:sz w:val="20"/>
          <w:szCs w:val="16"/>
        </w:rPr>
        <w:t xml:space="preserve">inżyniera kontraktu </w:t>
      </w:r>
      <w:r w:rsidR="00AC5E34">
        <w:rPr>
          <w:rFonts w:ascii="Verdana" w:hAnsi="Verdana" w:cs="Verdana"/>
          <w:b/>
          <w:sz w:val="20"/>
          <w:szCs w:val="16"/>
        </w:rPr>
        <w:t>dla zadania</w:t>
      </w:r>
      <w:r w:rsidR="00AC5E34" w:rsidRPr="00AC5E34">
        <w:rPr>
          <w:rFonts w:ascii="Verdana" w:hAnsi="Verdana" w:cs="Verdana"/>
          <w:b/>
          <w:sz w:val="20"/>
        </w:rPr>
        <w:t>:</w:t>
      </w:r>
      <w:r w:rsidR="00AC5E34" w:rsidRPr="00AC5E34">
        <w:rPr>
          <w:rFonts w:ascii="Verdana" w:hAnsi="Verdana" w:cs="Verdana"/>
          <w:b/>
          <w:bCs/>
          <w:color w:val="000000"/>
          <w:sz w:val="20"/>
        </w:rPr>
        <w:t xml:space="preserve"> </w:t>
      </w:r>
      <w:r w:rsidR="00AC5E34" w:rsidRPr="00912D46">
        <w:rPr>
          <w:rFonts w:ascii="Verdana" w:hAnsi="Verdana" w:cs="Verdana"/>
          <w:b/>
          <w:color w:val="000000"/>
          <w:sz w:val="20"/>
        </w:rPr>
        <w:t>„</w:t>
      </w:r>
      <w:r w:rsidR="00AC5E34" w:rsidRPr="00912D46">
        <w:rPr>
          <w:rFonts w:ascii="Verdana" w:hAnsi="Verdana" w:cs="Verdana"/>
          <w:b/>
          <w:sz w:val="20"/>
        </w:rPr>
        <w:t>Rozbudowa sieci kanalizacji sanitarnej i sieci wodociągowej w Świeradowie-Zdroju</w:t>
      </w:r>
      <w:r w:rsidRPr="00912D46">
        <w:rPr>
          <w:rFonts w:ascii="Verdana" w:hAnsi="Verdana" w:cs="Verdana"/>
          <w:b/>
          <w:bCs/>
          <w:color w:val="000000"/>
          <w:sz w:val="20"/>
        </w:rPr>
        <w:t>”</w:t>
      </w:r>
      <w:r w:rsidRPr="00AC5E34">
        <w:rPr>
          <w:rFonts w:ascii="Verdana" w:hAnsi="Verdana" w:cs="Verdana"/>
          <w:b/>
          <w:bCs/>
          <w:color w:val="000000"/>
          <w:sz w:val="20"/>
        </w:rPr>
        <w:t>,</w:t>
      </w:r>
      <w:r w:rsidRPr="00997797">
        <w:rPr>
          <w:rFonts w:ascii="Verdana" w:hAnsi="Verdana" w:cs="Verdana"/>
          <w:b/>
          <w:bCs/>
          <w:color w:val="000000"/>
          <w:sz w:val="20"/>
          <w:szCs w:val="16"/>
        </w:rPr>
        <w:t xml:space="preserve"> tj. kompleksowa obsługa finansowa i techniczna zadania inwestycyjnego wraz z rozliczeniem środków przeznaczonych na jego realizację obejmującą w s</w:t>
      </w:r>
      <w:r w:rsidRPr="00997797">
        <w:rPr>
          <w:rFonts w:ascii="Verdana" w:hAnsi="Verdana" w:cs="Verdana"/>
          <w:b/>
          <w:bCs/>
          <w:color w:val="000000"/>
          <w:sz w:val="20"/>
          <w:szCs w:val="16"/>
          <w:lang w:val="pl-PL"/>
        </w:rPr>
        <w:t>zczególności:</w:t>
      </w:r>
    </w:p>
    <w:p w14:paraId="059D674E" w14:textId="77777777" w:rsidR="00FE020F" w:rsidRPr="00997797" w:rsidRDefault="00996DEE" w:rsidP="00FE020F">
      <w:pPr>
        <w:pStyle w:val="Tekstpodstawowy"/>
        <w:spacing w:after="0"/>
        <w:ind w:left="567"/>
        <w:rPr>
          <w:rFonts w:ascii="Verdana" w:hAnsi="Verdana" w:cs="Verdana"/>
          <w:color w:val="000000"/>
          <w:sz w:val="20"/>
          <w:lang w:val="pl-PL"/>
        </w:rPr>
      </w:pPr>
      <w:r w:rsidRPr="00997797">
        <w:rPr>
          <w:rFonts w:ascii="Verdana" w:hAnsi="Verdana" w:cs="Verdana"/>
          <w:color w:val="000000"/>
          <w:sz w:val="20"/>
          <w:lang w:val="pl-PL"/>
        </w:rPr>
        <w:t>a) nadzór inwestorski nad robotami budowlanymi;</w:t>
      </w:r>
    </w:p>
    <w:p w14:paraId="0290C9DF" w14:textId="77777777" w:rsidR="00996DEE" w:rsidRPr="00997797" w:rsidRDefault="00996DEE">
      <w:pPr>
        <w:pStyle w:val="Tekstpodstawowy"/>
        <w:spacing w:after="0"/>
        <w:ind w:left="567"/>
        <w:rPr>
          <w:rFonts w:ascii="Verdana" w:hAnsi="Verdana" w:cs="Verdana"/>
          <w:color w:val="000000"/>
          <w:sz w:val="20"/>
          <w:lang w:val="pl-PL"/>
        </w:rPr>
      </w:pPr>
      <w:r w:rsidRPr="00997797">
        <w:rPr>
          <w:rFonts w:ascii="Verdana" w:hAnsi="Verdana" w:cs="Verdana"/>
          <w:color w:val="000000"/>
          <w:sz w:val="20"/>
          <w:lang w:val="pl-PL"/>
        </w:rPr>
        <w:t>b) </w:t>
      </w:r>
      <w:r w:rsidR="00FE020F" w:rsidRPr="00997797">
        <w:rPr>
          <w:rFonts w:ascii="Verdana" w:hAnsi="Verdana" w:cs="Verdana"/>
          <w:color w:val="000000"/>
          <w:sz w:val="20"/>
          <w:lang w:val="pl-PL"/>
        </w:rPr>
        <w:t>nadzór archeologiczny nad robotami budowlanymi;</w:t>
      </w:r>
    </w:p>
    <w:p w14:paraId="079D1BC6" w14:textId="77777777" w:rsidR="00996DEE" w:rsidRPr="00997797" w:rsidRDefault="00996DEE">
      <w:pPr>
        <w:pStyle w:val="Tekstpodstawowy"/>
        <w:spacing w:after="113"/>
        <w:ind w:left="567"/>
        <w:rPr>
          <w:sz w:val="20"/>
        </w:rPr>
      </w:pPr>
      <w:r w:rsidRPr="00997797">
        <w:rPr>
          <w:rFonts w:ascii="Verdana" w:hAnsi="Verdana" w:cs="Verdana"/>
          <w:color w:val="000000"/>
          <w:sz w:val="20"/>
          <w:lang w:val="pl-PL"/>
        </w:rPr>
        <w:t xml:space="preserve">c) nadzór finansowy, prowadzenie wszelkich spraw związanych z finansowaniem zadania, prowadzenie pełnej sprawozdawczości oraz rozliczeń środków własnych zamawiającego oraz środków pozyskanych na realizację inwestycji przez zamawiającego, tj. środków pochodzących z </w:t>
      </w:r>
      <w:proofErr w:type="gramStart"/>
      <w:r w:rsidRPr="00997797">
        <w:rPr>
          <w:rFonts w:ascii="Verdana" w:hAnsi="Verdana" w:cs="Verdana"/>
          <w:color w:val="000000"/>
          <w:sz w:val="20"/>
          <w:lang w:val="pl-PL"/>
        </w:rPr>
        <w:t>programu</w:t>
      </w:r>
      <w:proofErr w:type="gramEnd"/>
      <w:r w:rsidRPr="00997797">
        <w:rPr>
          <w:rFonts w:ascii="Verdana" w:hAnsi="Verdana" w:cs="Verdana"/>
          <w:color w:val="000000"/>
          <w:sz w:val="20"/>
          <w:lang w:val="pl-PL"/>
        </w:rPr>
        <w:t xml:space="preserve"> ze środków którego zadanie będzie współfinansowane.</w:t>
      </w:r>
    </w:p>
    <w:p w14:paraId="313F3168" w14:textId="77777777" w:rsidR="00996DEE" w:rsidRPr="00997797" w:rsidRDefault="00996DEE">
      <w:pPr>
        <w:pStyle w:val="Tekstpodstawowywcity34"/>
        <w:tabs>
          <w:tab w:val="left" w:pos="18044"/>
        </w:tabs>
        <w:ind w:hanging="555"/>
        <w:rPr>
          <w:b/>
          <w:strike/>
          <w:color w:val="000000"/>
          <w:sz w:val="20"/>
        </w:rPr>
      </w:pPr>
      <w:r w:rsidRPr="00997797">
        <w:rPr>
          <w:sz w:val="20"/>
          <w:szCs w:val="20"/>
        </w:rPr>
        <w:t>1.1. Zakres robót budowlanych obejmuje m.in.:</w:t>
      </w:r>
    </w:p>
    <w:p w14:paraId="12C3E576" w14:textId="77777777" w:rsidR="0098586D" w:rsidRDefault="0098586D" w:rsidP="00104722">
      <w:pPr>
        <w:numPr>
          <w:ilvl w:val="0"/>
          <w:numId w:val="22"/>
        </w:numPr>
        <w:spacing w:after="0"/>
        <w:ind w:left="1134" w:hanging="425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20"/>
          <w:szCs w:val="18"/>
        </w:rPr>
        <w:t>budowę sieci kanalizacji sanitarnej w Świeradowie-Zdroju przy ulicach: Dolna, części ulicy Dworcowa, części ulicy 11 Listopada, Boczna, części ulicy Kolejowa, Mokra, części ulicy Wilcza, części ulicy Krucza, części ulicy Nadbrzeżna, części ulicy Kościuszki, części ulicy Władysława Jagiełły,</w:t>
      </w:r>
    </w:p>
    <w:p w14:paraId="0046A195" w14:textId="77777777" w:rsidR="0098586D" w:rsidRDefault="0098586D" w:rsidP="00104722">
      <w:pPr>
        <w:numPr>
          <w:ilvl w:val="0"/>
          <w:numId w:val="22"/>
        </w:numPr>
        <w:spacing w:after="0"/>
        <w:ind w:left="1134" w:hanging="425"/>
        <w:rPr>
          <w:rFonts w:ascii="Verdana" w:hAnsi="Verdana" w:cs="Verdana"/>
          <w:sz w:val="20"/>
          <w:szCs w:val="18"/>
        </w:rPr>
      </w:pPr>
      <w:r w:rsidRPr="00DB7B84">
        <w:rPr>
          <w:rFonts w:ascii="Verdana" w:hAnsi="Verdana" w:cs="Verdana"/>
          <w:sz w:val="20"/>
          <w:szCs w:val="18"/>
        </w:rPr>
        <w:t xml:space="preserve">budowy kanalizacji sanitarnej grawitacyjnej i ciśnieniowej (wraz z </w:t>
      </w:r>
      <w:r>
        <w:rPr>
          <w:rFonts w:ascii="Verdana" w:hAnsi="Verdana" w:cs="Verdana"/>
          <w:sz w:val="20"/>
          <w:szCs w:val="18"/>
        </w:rPr>
        <w:t>trzema</w:t>
      </w:r>
      <w:r w:rsidRPr="00DB7B84">
        <w:rPr>
          <w:rFonts w:ascii="Verdana" w:hAnsi="Verdana" w:cs="Verdana"/>
          <w:sz w:val="20"/>
          <w:szCs w:val="18"/>
        </w:rPr>
        <w:t xml:space="preserve"> nowymi przepompowniami) w miejscowości Świeradów-Zdrój wraz z włączeniem do istniejącej sieci kanalizacji sanitarnej</w:t>
      </w:r>
      <w:r>
        <w:rPr>
          <w:rFonts w:ascii="Verdana" w:hAnsi="Verdana" w:cs="Verdana"/>
          <w:sz w:val="20"/>
          <w:szCs w:val="18"/>
        </w:rPr>
        <w:t>,</w:t>
      </w:r>
    </w:p>
    <w:p w14:paraId="30B19012" w14:textId="7904FE86" w:rsidR="0098586D" w:rsidRPr="00DB7B84" w:rsidRDefault="0098586D" w:rsidP="00104722">
      <w:pPr>
        <w:numPr>
          <w:ilvl w:val="0"/>
          <w:numId w:val="22"/>
        </w:numPr>
        <w:spacing w:after="0"/>
        <w:ind w:left="1134" w:hanging="425"/>
        <w:rPr>
          <w:rFonts w:ascii="Verdana" w:hAnsi="Verdana" w:cs="Verdana"/>
          <w:sz w:val="20"/>
          <w:szCs w:val="18"/>
        </w:rPr>
      </w:pPr>
      <w:r w:rsidRPr="00DB7B84">
        <w:rPr>
          <w:rFonts w:ascii="Verdana" w:hAnsi="Verdana" w:cs="Verdana"/>
          <w:sz w:val="20"/>
          <w:szCs w:val="18"/>
        </w:rPr>
        <w:t>budow</w:t>
      </w:r>
      <w:r w:rsidR="00F85F4A">
        <w:rPr>
          <w:rFonts w:ascii="Verdana" w:hAnsi="Verdana" w:cs="Verdana"/>
          <w:sz w:val="20"/>
          <w:szCs w:val="18"/>
        </w:rPr>
        <w:t>ę</w:t>
      </w:r>
      <w:r w:rsidRPr="00DB7B84">
        <w:rPr>
          <w:rFonts w:ascii="Verdana" w:hAnsi="Verdana" w:cs="Verdana"/>
          <w:sz w:val="20"/>
          <w:szCs w:val="18"/>
        </w:rPr>
        <w:t xml:space="preserve"> sieci wodociągowej</w:t>
      </w:r>
      <w:r>
        <w:rPr>
          <w:rFonts w:ascii="Verdana" w:hAnsi="Verdana" w:cs="Verdana"/>
          <w:sz w:val="20"/>
          <w:szCs w:val="18"/>
        </w:rPr>
        <w:t>,</w:t>
      </w:r>
    </w:p>
    <w:p w14:paraId="26F0CC32" w14:textId="77777777" w:rsidR="0098586D" w:rsidRPr="003F3892" w:rsidRDefault="0098586D" w:rsidP="00104722">
      <w:pPr>
        <w:numPr>
          <w:ilvl w:val="0"/>
          <w:numId w:val="22"/>
        </w:numPr>
        <w:spacing w:after="0"/>
        <w:ind w:left="1134" w:hanging="425"/>
        <w:rPr>
          <w:rFonts w:ascii="Verdana" w:eastAsia="Lucida Sans Unicode" w:hAnsi="Verdana" w:cs="Verdana"/>
          <w:sz w:val="20"/>
        </w:rPr>
      </w:pPr>
      <w:r w:rsidRPr="003F3892">
        <w:rPr>
          <w:rFonts w:ascii="Verdana" w:hAnsi="Verdana" w:cs="Verdana"/>
          <w:color w:val="000000"/>
          <w:sz w:val="20"/>
        </w:rPr>
        <w:t xml:space="preserve">zadanie realizowane w ramach </w:t>
      </w:r>
      <w:r w:rsidRPr="003F3892">
        <w:rPr>
          <w:rFonts w:ascii="Verdana" w:hAnsi="Verdana" w:cs="Verdana"/>
          <w:bCs/>
          <w:sz w:val="20"/>
        </w:rPr>
        <w:t>projektu współfinansowanego ze środków Unii Europejskiej w ramach Osi priorytetowej nr 4 „Środowisko i zasoby” Działania 4.2 „Gospodarka wodno-ściekowa”, Poddziałania nr 4.2.1 „Gospodarka wodno-ściekowa – OSI” Regionalnego Programu Operacyjnego Województwa Dolnośląskiego 2014–2020</w:t>
      </w:r>
      <w:r>
        <w:rPr>
          <w:rFonts w:ascii="Verdana" w:hAnsi="Verdana" w:cs="Verdana"/>
          <w:bCs/>
          <w:sz w:val="20"/>
        </w:rPr>
        <w:t>,</w:t>
      </w:r>
    </w:p>
    <w:p w14:paraId="7ED6713A" w14:textId="77777777" w:rsidR="0098586D" w:rsidRDefault="0098586D" w:rsidP="00104722">
      <w:pPr>
        <w:numPr>
          <w:ilvl w:val="0"/>
          <w:numId w:val="22"/>
        </w:numPr>
        <w:spacing w:after="0"/>
        <w:ind w:left="1134" w:hanging="425"/>
        <w:rPr>
          <w:rFonts w:ascii="Verdana" w:eastAsia="Lucida Sans Unicode" w:hAnsi="Verdana" w:cs="Verdana"/>
          <w:sz w:val="20"/>
        </w:rPr>
      </w:pPr>
      <w:r w:rsidRPr="00DB7B84">
        <w:rPr>
          <w:rFonts w:ascii="Verdana" w:eastAsia="Lucida Sans Unicode" w:hAnsi="Verdana" w:cs="Verdana"/>
          <w:sz w:val="20"/>
        </w:rPr>
        <w:lastRenderedPageBreak/>
        <w:t xml:space="preserve">Szczegółowy zakres robót budowlanych, nad którymi będzie sprawowany nadzór –    zgodnie z dokumentacją projektową do niniejszego postępowania, dostępną pod adresem: </w:t>
      </w:r>
    </w:p>
    <w:p w14:paraId="03C2C0D3" w14:textId="77777777" w:rsidR="0098586D" w:rsidRDefault="0098586D" w:rsidP="0098586D">
      <w:pPr>
        <w:spacing w:after="0"/>
        <w:ind w:left="1134" w:firstLine="0"/>
        <w:rPr>
          <w:rFonts w:ascii="Verdana" w:hAnsi="Verdana" w:cs="Verdana"/>
          <w:sz w:val="20"/>
        </w:rPr>
      </w:pPr>
      <w:hyperlink r:id="rId19" w:history="1">
        <w:r w:rsidRPr="00730649">
          <w:rPr>
            <w:rStyle w:val="Hipercze"/>
            <w:rFonts w:ascii="Verdana" w:eastAsia="Lucida Sans Unicode" w:hAnsi="Verdana" w:cs="Verdana"/>
            <w:sz w:val="20"/>
          </w:rPr>
          <w:t>http://bip.umswieradowzdroj.nv.pl/Article/get/id,18319.html</w:t>
        </w:r>
      </w:hyperlink>
      <w:r>
        <w:rPr>
          <w:rFonts w:ascii="Verdana" w:eastAsia="Lucida Sans Unicode" w:hAnsi="Verdana" w:cs="Verdana"/>
          <w:sz w:val="20"/>
        </w:rPr>
        <w:t xml:space="preserve">, </w:t>
      </w:r>
      <w:hyperlink r:id="rId20" w:history="1">
        <w:r w:rsidRPr="00730649">
          <w:rPr>
            <w:rStyle w:val="Hipercze"/>
            <w:rFonts w:ascii="Verdana" w:hAnsi="Verdana" w:cs="Verdana"/>
            <w:sz w:val="20"/>
          </w:rPr>
          <w:t>http://bip.umswieradowzdroj.nv.pl/Article/get/id,18361.html</w:t>
        </w:r>
      </w:hyperlink>
      <w:r>
        <w:rPr>
          <w:rFonts w:ascii="Verdana" w:hAnsi="Verdana" w:cs="Verdana"/>
          <w:sz w:val="20"/>
        </w:rPr>
        <w:t xml:space="preserve">, </w:t>
      </w:r>
      <w:hyperlink r:id="rId21" w:history="1">
        <w:r w:rsidRPr="00730649">
          <w:rPr>
            <w:rStyle w:val="Hipercze"/>
            <w:rFonts w:ascii="Verdana" w:hAnsi="Verdana" w:cs="Verdana"/>
            <w:sz w:val="20"/>
          </w:rPr>
          <w:t>http://bip.umswieradowzdroj.nv.pl/Article/get/id,18481.html</w:t>
        </w:r>
      </w:hyperlink>
      <w:r>
        <w:rPr>
          <w:rFonts w:ascii="Verdana" w:hAnsi="Verdana" w:cs="Verdana"/>
          <w:sz w:val="20"/>
        </w:rPr>
        <w:t>.</w:t>
      </w:r>
    </w:p>
    <w:p w14:paraId="5F078E32" w14:textId="77777777" w:rsidR="00D46BF7" w:rsidRPr="00DB7B84" w:rsidRDefault="00D46BF7" w:rsidP="0098586D">
      <w:pPr>
        <w:spacing w:after="0"/>
        <w:ind w:left="0" w:firstLine="0"/>
        <w:rPr>
          <w:rFonts w:ascii="Verdana" w:eastAsia="Lucida Sans Unicode" w:hAnsi="Verdana" w:cs="Verdana"/>
          <w:sz w:val="20"/>
        </w:rPr>
      </w:pPr>
    </w:p>
    <w:p w14:paraId="3FE70F32" w14:textId="77777777" w:rsidR="00997797" w:rsidRPr="00996DEE" w:rsidRDefault="00996DEE">
      <w:pPr>
        <w:pStyle w:val="Stopka"/>
        <w:tabs>
          <w:tab w:val="clear" w:pos="4536"/>
          <w:tab w:val="clear" w:pos="9072"/>
          <w:tab w:val="left" w:pos="2272"/>
          <w:tab w:val="center" w:pos="6524"/>
          <w:tab w:val="right" w:pos="11060"/>
        </w:tabs>
        <w:spacing w:after="0"/>
        <w:rPr>
          <w:rFonts w:ascii="Verdana" w:hAnsi="Verdana" w:cs="Verdana"/>
          <w:sz w:val="20"/>
          <w:lang w:val="pl-PL"/>
        </w:rPr>
      </w:pPr>
      <w:r w:rsidRPr="00997797">
        <w:rPr>
          <w:rFonts w:ascii="Verdana" w:hAnsi="Verdana" w:cs="Verdana"/>
          <w:sz w:val="20"/>
          <w:lang w:val="pl-PL"/>
        </w:rPr>
        <w:t>2.</w:t>
      </w:r>
      <w:r w:rsidRPr="00997797">
        <w:rPr>
          <w:rFonts w:ascii="Verdana" w:hAnsi="Verdana" w:cs="Verdana"/>
          <w:sz w:val="20"/>
          <w:lang w:val="pl-PL"/>
        </w:rPr>
        <w:tab/>
      </w:r>
      <w:r w:rsidRPr="00996DEE">
        <w:rPr>
          <w:rFonts w:ascii="Verdana" w:hAnsi="Verdana" w:cs="Verdana"/>
          <w:sz w:val="20"/>
          <w:lang w:val="pl-PL"/>
        </w:rPr>
        <w:t xml:space="preserve">Zakres czynności związanych z pełnieniem obowiązków </w:t>
      </w:r>
      <w:r w:rsidRPr="00996DEE">
        <w:rPr>
          <w:rFonts w:ascii="Verdana" w:hAnsi="Verdana" w:cs="Verdana"/>
          <w:sz w:val="20"/>
          <w:lang w:val="pl-PL"/>
        </w:rPr>
        <w:tab/>
        <w:t xml:space="preserve">Inżyniera Kontraktu. </w:t>
      </w:r>
    </w:p>
    <w:p w14:paraId="1E3ED4BF" w14:textId="77777777" w:rsidR="00997797" w:rsidRPr="00996DEE" w:rsidRDefault="00996DEE" w:rsidP="00997797">
      <w:pPr>
        <w:pStyle w:val="Stopka"/>
        <w:tabs>
          <w:tab w:val="clear" w:pos="4536"/>
          <w:tab w:val="clear" w:pos="9072"/>
        </w:tabs>
        <w:spacing w:after="0"/>
        <w:ind w:firstLine="0"/>
        <w:rPr>
          <w:rFonts w:ascii="Verdana" w:hAnsi="Verdana" w:cs="Verdana"/>
          <w:sz w:val="20"/>
          <w:lang w:val="pl-PL"/>
        </w:rPr>
      </w:pPr>
      <w:r w:rsidRPr="00996DEE">
        <w:rPr>
          <w:rFonts w:ascii="Verdana" w:hAnsi="Verdana" w:cs="Verdana"/>
          <w:sz w:val="20"/>
          <w:lang w:val="pl-PL"/>
        </w:rPr>
        <w:t>Do podstawowych obowiązków Inżyniera Kontraktu</w:t>
      </w:r>
      <w:r w:rsidR="00997797" w:rsidRPr="00996DEE">
        <w:rPr>
          <w:rFonts w:ascii="Verdana" w:hAnsi="Verdana" w:cs="Verdana"/>
          <w:sz w:val="20"/>
          <w:lang w:val="pl-PL"/>
        </w:rPr>
        <w:t xml:space="preserve"> </w:t>
      </w:r>
      <w:r w:rsidRPr="00996DEE">
        <w:rPr>
          <w:rFonts w:ascii="Verdana" w:hAnsi="Verdana" w:cs="Verdana"/>
          <w:sz w:val="20"/>
          <w:lang w:val="pl-PL"/>
        </w:rPr>
        <w:t>należy:</w:t>
      </w:r>
    </w:p>
    <w:p w14:paraId="6B746638" w14:textId="77777777" w:rsidR="00996DEE" w:rsidRPr="00996DEE" w:rsidRDefault="00996DEE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 xml:space="preserve">Zarządzanie i nadzór nad robotami budowlanymi zgodnie ze specyfiką </w:t>
      </w:r>
      <w:proofErr w:type="gramStart"/>
      <w:r w:rsidRPr="00996DEE">
        <w:rPr>
          <w:rFonts w:ascii="Verdana" w:hAnsi="Verdana"/>
          <w:sz w:val="20"/>
        </w:rPr>
        <w:t>Programu</w:t>
      </w:r>
      <w:proofErr w:type="gramEnd"/>
      <w:r w:rsidRPr="00996DEE">
        <w:rPr>
          <w:rFonts w:ascii="Verdana" w:hAnsi="Verdana"/>
          <w:sz w:val="20"/>
        </w:rPr>
        <w:t xml:space="preserve"> ze środków którego przedsięwzięcie będzie współfinansowane w tym koordynowanie czynności inspektorów nadzoru.</w:t>
      </w:r>
    </w:p>
    <w:p w14:paraId="6B827371" w14:textId="77777777" w:rsidR="00996DEE" w:rsidRPr="00996DEE" w:rsidRDefault="00996DEE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Przygotowanie planu realizacji zadania (oraz konieczne jego aktualizacje), który będzie stanowił podstawę do bieżącej kontroli realizacji umowy, zgodnie z wytycznymi </w:t>
      </w:r>
      <w:proofErr w:type="gramStart"/>
      <w:r w:rsidRPr="00996DEE">
        <w:rPr>
          <w:rFonts w:ascii="Verdana" w:eastAsia="Lucida Sans Unicode" w:hAnsi="Verdana"/>
          <w:sz w:val="20"/>
        </w:rPr>
        <w:t>Programu</w:t>
      </w:r>
      <w:proofErr w:type="gramEnd"/>
      <w:r w:rsidRPr="00996DEE">
        <w:rPr>
          <w:rFonts w:ascii="Verdana" w:eastAsia="Lucida Sans Unicode" w:hAnsi="Verdana"/>
          <w:sz w:val="20"/>
        </w:rPr>
        <w:t xml:space="preserve"> ze środków którego przedsięwzięcie będzie współfinansowane.</w:t>
      </w:r>
    </w:p>
    <w:p w14:paraId="0693B50F" w14:textId="77777777" w:rsidR="00996DEE" w:rsidRPr="00996DEE" w:rsidRDefault="00996DEE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 xml:space="preserve">Sporządzanie, rozliczanie i monitoring wniosków pomocowych na sfinansowanie przedmiotowego zadania oraz opracowywanie harmonogramów rzeczowo-finansowych, obsługa Projektu w systemie elektronicznym </w:t>
      </w:r>
      <w:hyperlink r:id="rId22" w:history="1">
        <w:r w:rsidRPr="00996DEE">
          <w:rPr>
            <w:rStyle w:val="Hipercze"/>
            <w:rFonts w:ascii="Verdana" w:hAnsi="Verdana"/>
            <w:sz w:val="20"/>
          </w:rPr>
          <w:t>SL2014</w:t>
        </w:r>
      </w:hyperlink>
      <w:r w:rsidRPr="00996DEE">
        <w:rPr>
          <w:rFonts w:ascii="Verdana" w:hAnsi="Verdana"/>
          <w:sz w:val="20"/>
        </w:rPr>
        <w:t>.</w:t>
      </w:r>
    </w:p>
    <w:p w14:paraId="6B95AF6D" w14:textId="77777777" w:rsidR="00996DEE" w:rsidRPr="00996DEE" w:rsidRDefault="00996DEE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Prowadzenie wszystkich czynności oraz przygotowanie wszelkich dokumentów i informacji związanych z realizacją zadania, których zażąda instytucja finansująca, w tym przygotowywanie do instytucji finansującej sprawozdań okresowych, rocznych oraz sprawozdania końcowego z realizacji inwestycji.</w:t>
      </w:r>
    </w:p>
    <w:p w14:paraId="6877E487" w14:textId="77777777" w:rsidR="00996DEE" w:rsidRPr="00996DEE" w:rsidRDefault="00996DEE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Przekazanie Wykonawcy robót budowlanych terenu budowy zgodnie z zapisami umowy na roboty budowlane i obowiązującymi przepisami.</w:t>
      </w:r>
    </w:p>
    <w:p w14:paraId="5A86F9AA" w14:textId="77777777" w:rsidR="00996DEE" w:rsidRPr="00996DEE" w:rsidRDefault="00996DEE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Prowadzenie wszelkich czynności związanych z rozliczaniem umów z Wykonawcami przy założeniu, że obowiązującym wynagrodzeniem będzie wynagrodzenie ryczałtowe w tym sprawdzanie faktur Wykonawców oraz dokumentów załączonych do rozliczenia inwestycji zgodnie z zapisami umowy na roboty budowlane.</w:t>
      </w:r>
    </w:p>
    <w:p w14:paraId="0724DACF" w14:textId="77777777" w:rsidR="00996DEE" w:rsidRPr="00996DEE" w:rsidRDefault="00996DEE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 xml:space="preserve">Nadzór finansowy, prowadzenie wszelkich spraw związanych z finansowaniem zadania oraz prowadzenie pełnej sprawozdawczości oraz rozliczeń środków własnych Zamawiającego oraz środków pozyskanych na realizację inwestycji przez Zamawiającego, tj. środków pochodzących z </w:t>
      </w:r>
      <w:proofErr w:type="gramStart"/>
      <w:r w:rsidRPr="00996DEE">
        <w:rPr>
          <w:rFonts w:ascii="Verdana" w:hAnsi="Verdana"/>
          <w:sz w:val="20"/>
        </w:rPr>
        <w:t>Programu</w:t>
      </w:r>
      <w:proofErr w:type="gramEnd"/>
      <w:r w:rsidR="0076030D">
        <w:rPr>
          <w:rFonts w:ascii="Verdana" w:hAnsi="Verdana"/>
          <w:sz w:val="20"/>
        </w:rPr>
        <w:t xml:space="preserve"> </w:t>
      </w:r>
      <w:r w:rsidRPr="00996DEE">
        <w:rPr>
          <w:rFonts w:ascii="Verdana" w:hAnsi="Verdana"/>
          <w:sz w:val="20"/>
        </w:rPr>
        <w:t>ze środków którego zadanie będzie współfinansowane, a także przygotowywanie informacji finansowych dla instytucji kontrolujących przedmiotową inwestycję.</w:t>
      </w:r>
    </w:p>
    <w:p w14:paraId="2BEAE7D4" w14:textId="77777777" w:rsidR="00997797" w:rsidRPr="00996DEE" w:rsidRDefault="00997797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Pełnienie nadzoru archeologicznego nad realizacją robót budowlanych. Do obowiązków Wykonawcy w zakresie nadzoru archeologicznego będzie należało przeprowadzenie badań archeologicznych w formie nadzoru w trakcie realizacji robót budowlanych zgodnie z Rozporządzeniem Ministra Kultury i Dziedzictwa Narodowego z dnia 27 lipca 2011 r. w sprawie prowadzenia prac konserwatorskich, prac restauratorskich, robót budowlanych, badań konserwatorskich, badań architektonicznych i innych działań przy zabytku wpisanym do rejestru zabytków oraz badań archeologicznych (Dz. U. z 2011 r. 165 poz. 987).</w:t>
      </w:r>
    </w:p>
    <w:p w14:paraId="6DCC856E" w14:textId="77777777" w:rsidR="00996DEE" w:rsidRPr="00996DEE" w:rsidRDefault="00996DEE" w:rsidP="00104722">
      <w:pPr>
        <w:numPr>
          <w:ilvl w:val="0"/>
          <w:numId w:val="13"/>
        </w:numPr>
        <w:ind w:left="567" w:hanging="283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Pomoc Wykonawcy robót budowlanych w uzyskaniu wszelkich formalnych decyzji administracyjnych, umożliwiających rozpoczęcie i zakończenie realizacji zadania.</w:t>
      </w:r>
    </w:p>
    <w:p w14:paraId="5A27CFDC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Reprezentowanie Zamawiającego na budowie przez sprawowanie kontroli zgodności jej realizacji z Projekt</w:t>
      </w:r>
      <w:r w:rsidR="00AC5E34">
        <w:rPr>
          <w:rFonts w:ascii="Verdana" w:eastAsia="Lucida Sans Unicode" w:hAnsi="Verdana"/>
          <w:sz w:val="20"/>
        </w:rPr>
        <w:t>ami</w:t>
      </w:r>
      <w:r w:rsidRPr="00996DEE">
        <w:rPr>
          <w:rFonts w:ascii="Verdana" w:eastAsia="Lucida Sans Unicode" w:hAnsi="Verdana"/>
          <w:sz w:val="20"/>
        </w:rPr>
        <w:t xml:space="preserve"> oraz pozwoleni</w:t>
      </w:r>
      <w:r w:rsidR="00AC5E34">
        <w:rPr>
          <w:rFonts w:ascii="Verdana" w:eastAsia="Lucida Sans Unicode" w:hAnsi="Verdana"/>
          <w:sz w:val="20"/>
        </w:rPr>
        <w:t>ami</w:t>
      </w:r>
      <w:r w:rsidRPr="00996DEE">
        <w:rPr>
          <w:rFonts w:ascii="Verdana" w:eastAsia="Lucida Sans Unicode" w:hAnsi="Verdana"/>
          <w:sz w:val="20"/>
        </w:rPr>
        <w:t xml:space="preserve"> na budowę i obowiązującymi Polskimi Normami i zasadami wiedzy technicznej.</w:t>
      </w:r>
    </w:p>
    <w:p w14:paraId="445E1159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Organizacja i prowadzenie </w:t>
      </w:r>
      <w:r w:rsidR="00AC5E34">
        <w:rPr>
          <w:rFonts w:ascii="Verdana" w:eastAsia="Lucida Sans Unicode" w:hAnsi="Verdana"/>
          <w:sz w:val="20"/>
        </w:rPr>
        <w:t>co najmniej dwa razy w miesiącu,</w:t>
      </w:r>
      <w:r w:rsidRPr="00996DEE">
        <w:rPr>
          <w:rFonts w:ascii="Verdana" w:eastAsia="Lucida Sans Unicode" w:hAnsi="Verdana"/>
          <w:sz w:val="20"/>
        </w:rPr>
        <w:t xml:space="preserve"> narad koordynacyjnych na budowie oraz sporządzanie protokołów z narad i przekazywanie ich zainteresowanym Stronom (Zamawiającemu, Wykonawcom) w terminie 3 dni po naradzie oraz uczestnictwo w spotkaniach organizowanych przez Zamawiającego. Zapewnienie udziału w naradach osoby pełniącej funkcję specjalisty ds. monitorowania i rozliczeń finansowych przynajmniej raz w miesiącu.</w:t>
      </w:r>
    </w:p>
    <w:p w14:paraId="67CC68C8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Zapewnienie zgodności wykonywanych robót i dostaw z technicznymi i umownymi wymaganiami w tym sprawdzanie jakości wykonanych robót, wbudowanych materiałów </w:t>
      </w:r>
      <w:r w:rsidRPr="00996DEE">
        <w:rPr>
          <w:rFonts w:ascii="Verdana" w:eastAsia="Lucida Sans Unicode" w:hAnsi="Verdana"/>
          <w:sz w:val="20"/>
        </w:rPr>
        <w:lastRenderedPageBreak/>
        <w:t>budowlanych, zapobieganie zastosowaniu materiałów wadliwych i niedopuszczonych do obrotu i stosowania w budownictwie.</w:t>
      </w:r>
    </w:p>
    <w:p w14:paraId="27DCBE9D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Rozwiązywanie problemów i sporów powstałych w trakcie realizacji robót.</w:t>
      </w:r>
    </w:p>
    <w:p w14:paraId="5A894D79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Dokonywanie czynności odbiorów częściowych w tym sprawdzanie </w:t>
      </w:r>
      <w:r w:rsidRPr="00996DEE">
        <w:rPr>
          <w:rFonts w:ascii="Verdana" w:hAnsi="Verdana"/>
          <w:sz w:val="20"/>
        </w:rPr>
        <w:t>i odbiór robót budowlanych ulegających zakryciu lub zanikających, uczestniczenie w próbach i odbiorach technicznych instalacji, urządzeń technicznych oraz przygotowanie, oraz udział w czynnościach rozruchu, odbioru obiektów budowlanych i przekazywaniu ich do Użytkownika</w:t>
      </w:r>
      <w:r w:rsidRPr="00996DEE">
        <w:rPr>
          <w:rFonts w:ascii="Verdana" w:eastAsia="Lucida Sans Unicode" w:hAnsi="Verdana"/>
          <w:sz w:val="20"/>
        </w:rPr>
        <w:t xml:space="preserve">. </w:t>
      </w:r>
    </w:p>
    <w:p w14:paraId="606DFCE3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Przeprowadzenie i dokonanie czynności odbioru końcowego inwestycji z Wykonawcą robót budowlanych. </w:t>
      </w:r>
      <w:r w:rsidRPr="00996DEE">
        <w:rPr>
          <w:rFonts w:ascii="Verdana" w:hAnsi="Verdana"/>
          <w:sz w:val="20"/>
        </w:rPr>
        <w:t>W ramach tych czynności Inżynier Kontraktu</w:t>
      </w:r>
      <w:r w:rsidR="00997797" w:rsidRPr="00996DEE">
        <w:rPr>
          <w:rFonts w:ascii="Verdana" w:hAnsi="Verdana"/>
          <w:sz w:val="20"/>
        </w:rPr>
        <w:t xml:space="preserve"> </w:t>
      </w:r>
      <w:r w:rsidRPr="00996DEE">
        <w:rPr>
          <w:rFonts w:ascii="Verdana" w:hAnsi="Verdana"/>
          <w:sz w:val="20"/>
        </w:rPr>
        <w:t>zobowiązuje się do: stwierdzenia</w:t>
      </w:r>
      <w:r w:rsidRPr="00996DEE">
        <w:rPr>
          <w:rFonts w:ascii="Verdana" w:eastAsia="Lucida Sans Unicode" w:hAnsi="Verdana"/>
          <w:sz w:val="20"/>
        </w:rPr>
        <w:t xml:space="preserve"> kompletności pełnej dokumentacji odbiorowej wraz z niezbędnymi badaniami laboratoryjnymi, uzgodnieniami, opiniami, decyzjami - operat kolaudacyjny</w:t>
      </w:r>
      <w:r w:rsidRPr="00996DEE">
        <w:rPr>
          <w:rFonts w:ascii="Verdana" w:hAnsi="Verdana"/>
          <w:sz w:val="20"/>
        </w:rPr>
        <w:t xml:space="preserve"> oraz powołania komisji odbioru, zorganizowania odbioru i przekazanie zadania lub poszczególnych jego etapów, przekazania Zamawiającemu protokołów odbioru oraz dokumentacji powykonawczej.</w:t>
      </w:r>
    </w:p>
    <w:p w14:paraId="768B79D0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Kompletowanie i kontrola wszelkich dokumentów wymaganych od Wykonawcy robót zgodnie z zawartą umową, a koniecznych do odbioru końcowego, oraz przekazania do użytkowania przedmiotu umowy.</w:t>
      </w:r>
    </w:p>
    <w:p w14:paraId="5FCD093C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Weryfikacja dokumentacji powykonawczej sporządzonej zgodnie z przepisami i przekazanie jej Zamawiającemu wraz z dokumentacją dotyczącą nadzorowania robót oraz złożenie pisemnego oświadczenia o kompletności dokumentacji powykonawczej.</w:t>
      </w:r>
    </w:p>
    <w:p w14:paraId="57E8398F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Szczegółowe zapoznanie się z dokumentacją przetargową udostępnioną Wykonawcom na etapie przetargu na wykonanie roboty budowlanej, ofertą przetargową Wykonawcy robót oraz warunkami umowy zawartej pomiędzy Zamawiającym i Wykonawcą robót.</w:t>
      </w:r>
    </w:p>
    <w:p w14:paraId="02F4F8F9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Przygotowanie materiałów do dowodów przekazania środków trwałych ma majątek Użytkownika.</w:t>
      </w:r>
    </w:p>
    <w:p w14:paraId="0B0009A7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Kontrola i aprobata dokumentów rozliczeniowych Wykonawcy robót budowlanych oraz współpraca w tym zakresie z Zamawiającym.</w:t>
      </w:r>
    </w:p>
    <w:p w14:paraId="1B7F110E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Reprezentowanie Zamawiającego, na podstawie udzielonego pełnomocnictwa, wobec instytucji i urzędów w celu uzyskania wymaganych pozwoleń, decyzji, zgłoszeń, itp.</w:t>
      </w:r>
    </w:p>
    <w:p w14:paraId="74BE1832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Nadzór nad terminowością </w:t>
      </w:r>
      <w:r w:rsidRPr="00996DEE">
        <w:rPr>
          <w:rFonts w:ascii="Verdana" w:hAnsi="Verdana"/>
          <w:sz w:val="20"/>
        </w:rPr>
        <w:t>realizacji prac, w szczególności w zakresie dotrzymania terminu zakończenia prac i uzyskania przez Wykonawcę robót wszystkich dokumentów koniecznych dla odbioru przedmiotu umowy</w:t>
      </w:r>
      <w:r w:rsidR="00997797" w:rsidRPr="00996DEE">
        <w:rPr>
          <w:rFonts w:ascii="Verdana" w:hAnsi="Verdana"/>
          <w:sz w:val="20"/>
        </w:rPr>
        <w:t>.</w:t>
      </w:r>
    </w:p>
    <w:p w14:paraId="3BB32A1E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Prowadzenie </w:t>
      </w:r>
      <w:r w:rsidRPr="00996DEE">
        <w:rPr>
          <w:rFonts w:ascii="Verdana" w:eastAsia="Verdana" w:hAnsi="Verdana"/>
          <w:sz w:val="20"/>
        </w:rPr>
        <w:t>regularnych inspekcji na terenie budowy w celu sprawdzenia jakości wykonywanych robót oraz wbudowywanych materiałów i urządzeń, zgodnie z wymaganiami specyfikacji technicznych i dokumentacji projektowej. Inżynier Kontraktu jest zobowiązany do zapewnienia ……</w:t>
      </w:r>
      <w:r w:rsidR="0076030D">
        <w:rPr>
          <w:rFonts w:ascii="Verdana" w:eastAsia="Verdana" w:hAnsi="Verdana"/>
          <w:sz w:val="20"/>
        </w:rPr>
        <w:t>..</w:t>
      </w:r>
      <w:r w:rsidRPr="00996DEE">
        <w:rPr>
          <w:rFonts w:ascii="Verdana" w:eastAsia="Verdana" w:hAnsi="Verdana"/>
          <w:sz w:val="20"/>
        </w:rPr>
        <w:t xml:space="preserve">.. godzin pobytów inspektorów nadzoru na budowie w ciągu tygodnia (liczba godzin zgodna z deklarowaną w ofercie przetargowej). Każdy pobyt inspektora na budowie musi być potwierdzony wpisem inspektora nadzoru w „dzienniku pobytów inspektora nadzoru na budowie” zawierającym dokładną godzinę przybycia inspektora na budowę i opuszczenia budowy. „Dziennik” ten jest przechowywany w Urzędzie </w:t>
      </w:r>
      <w:r w:rsidR="00997797" w:rsidRPr="00996DEE">
        <w:rPr>
          <w:rFonts w:ascii="Verdana" w:eastAsia="Verdana" w:hAnsi="Verdana"/>
          <w:sz w:val="20"/>
        </w:rPr>
        <w:t>Miasta</w:t>
      </w:r>
      <w:r w:rsidRPr="00996DEE">
        <w:rPr>
          <w:rFonts w:ascii="Verdana" w:eastAsia="Verdana" w:hAnsi="Verdana"/>
          <w:sz w:val="20"/>
        </w:rPr>
        <w:t xml:space="preserve">. Przedstawiciel Zamawiającego jest upoważniony do kontroli pobytów inspektora na budowie. </w:t>
      </w:r>
    </w:p>
    <w:p w14:paraId="63638B00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Verdana" w:hAnsi="Verdana"/>
          <w:sz w:val="20"/>
        </w:rPr>
        <w:t xml:space="preserve">Inżynier Kontraktu jest zobowiązany do cotygodniowego sporządzania dokumentacji fotograficznej postępu robót, przesyłając ją pocztą elektroniczną na adres: </w:t>
      </w:r>
      <w:hyperlink r:id="rId23" w:history="1">
        <w:r w:rsidRPr="00996DEE">
          <w:rPr>
            <w:rStyle w:val="Hipercze"/>
            <w:rFonts w:ascii="Verdana" w:hAnsi="Verdana"/>
            <w:sz w:val="20"/>
          </w:rPr>
          <w:t>a.mazurek@swieradowzdroj.pl</w:t>
        </w:r>
      </w:hyperlink>
      <w:r w:rsidRPr="00996DEE">
        <w:rPr>
          <w:rFonts w:ascii="Verdana" w:eastAsia="Verdana" w:hAnsi="Verdana"/>
          <w:sz w:val="20"/>
        </w:rPr>
        <w:t>. Obowiązkiem Inżyniera jest również sporządzanie dokumentacji fotograficznej robót zanikających.</w:t>
      </w:r>
    </w:p>
    <w:p w14:paraId="7CD8717D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Pełna </w:t>
      </w:r>
      <w:r w:rsidRPr="00996DEE">
        <w:rPr>
          <w:rFonts w:ascii="Verdana" w:hAnsi="Verdana"/>
          <w:sz w:val="20"/>
        </w:rPr>
        <w:t xml:space="preserve">dyspozycyjność – niezwłoczne stawianie się na uzasadnione wezwanie </w:t>
      </w:r>
      <w:proofErr w:type="gramStart"/>
      <w:r w:rsidRPr="00996DEE">
        <w:rPr>
          <w:rFonts w:ascii="Verdana" w:hAnsi="Verdana"/>
          <w:sz w:val="20"/>
        </w:rPr>
        <w:t>telefoniczne,</w:t>
      </w:r>
      <w:proofErr w:type="gramEnd"/>
      <w:r w:rsidRPr="00996DEE">
        <w:rPr>
          <w:rFonts w:ascii="Verdana" w:hAnsi="Verdana"/>
          <w:sz w:val="20"/>
        </w:rPr>
        <w:t xml:space="preserve"> lub inne Wykonawcy robót, potwierdzone wpisem do dziennika budowy, lub telefoniczne i inne wezwanie Zamawiającego.</w:t>
      </w:r>
    </w:p>
    <w:p w14:paraId="1686B73B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Zgłaszanie </w:t>
      </w:r>
      <w:r w:rsidRPr="00996DEE">
        <w:rPr>
          <w:rFonts w:ascii="Verdana" w:hAnsi="Verdana"/>
          <w:sz w:val="20"/>
        </w:rPr>
        <w:t>Zamawiającemu informacji dotyczących ewentualnych zakłóceń związanych z realizacją prac, w tym również informacji o wszelkich opóźnieniach w realizacji harmonogramu, z określeniem ich przyczyn.</w:t>
      </w:r>
    </w:p>
    <w:p w14:paraId="49301EC9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lastRenderedPageBreak/>
        <w:t xml:space="preserve">Prowadzenie </w:t>
      </w:r>
      <w:r w:rsidRPr="00996DEE">
        <w:rPr>
          <w:rFonts w:ascii="Verdana" w:hAnsi="Verdana"/>
          <w:sz w:val="20"/>
        </w:rPr>
        <w:t>dokumentacji oraz bieżących i końcowych rozliczeń finansowych z realizacji inwestycji, w tym:</w:t>
      </w:r>
    </w:p>
    <w:p w14:paraId="5619E261" w14:textId="77777777" w:rsidR="00996DEE" w:rsidRPr="00996DEE" w:rsidRDefault="00996DEE" w:rsidP="00104722">
      <w:pPr>
        <w:numPr>
          <w:ilvl w:val="0"/>
          <w:numId w:val="14"/>
        </w:numPr>
        <w:ind w:left="1134" w:hanging="425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dokonywanie pełnej sprawozdawczości finansowej dla Zamawiającego, jak i wszelkich instytucji uczestniczących w finansowaniu zadania. Sprawozdania finansowe mają być dokonywane przez Wykonawcę w okresach uzgodnionych z Zamawiającym, bez wezwania;</w:t>
      </w:r>
    </w:p>
    <w:p w14:paraId="3A0E8984" w14:textId="77777777" w:rsidR="00996DEE" w:rsidRPr="00996DEE" w:rsidRDefault="00996DEE" w:rsidP="00104722">
      <w:pPr>
        <w:numPr>
          <w:ilvl w:val="0"/>
          <w:numId w:val="14"/>
        </w:numPr>
        <w:ind w:left="1134" w:hanging="425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prowadzenie pełnych rozliczeń inwestycji w zakresie prac objętych Projektem, w tym:</w:t>
      </w:r>
    </w:p>
    <w:p w14:paraId="5ABE6478" w14:textId="77777777" w:rsidR="00996DEE" w:rsidRPr="00996DEE" w:rsidRDefault="00996DEE" w:rsidP="00996DEE">
      <w:pPr>
        <w:ind w:left="1418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1. systematyczne monitorowanie przebiegu realizacji inwestycji oraz niezwłoczne informowanie o zaistniałych nieprawidłowościach;</w:t>
      </w:r>
    </w:p>
    <w:p w14:paraId="55212F6D" w14:textId="77777777" w:rsidR="00996DEE" w:rsidRPr="00996DEE" w:rsidRDefault="00996DEE" w:rsidP="00996DEE">
      <w:pPr>
        <w:ind w:left="1418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2. przygotowywanie i przekazywanie sprawozdań z realizacji inwestycji Zamawiającemu;</w:t>
      </w:r>
    </w:p>
    <w:p w14:paraId="75254EA6" w14:textId="77777777" w:rsidR="00996DEE" w:rsidRPr="00996DEE" w:rsidRDefault="00996DEE" w:rsidP="00996DEE">
      <w:pPr>
        <w:ind w:left="1418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3. dokonywanie kwalifikacji wydatków Zamawiającego zgodnie z wytycznymi dotyczącymi kwalifik</w:t>
      </w:r>
      <w:r w:rsidR="00A01427">
        <w:rPr>
          <w:rFonts w:ascii="Verdana" w:hAnsi="Verdana"/>
          <w:sz w:val="20"/>
        </w:rPr>
        <w:t>ow</w:t>
      </w:r>
      <w:r w:rsidRPr="00996DEE">
        <w:rPr>
          <w:rFonts w:ascii="Verdana" w:hAnsi="Verdana"/>
          <w:sz w:val="20"/>
        </w:rPr>
        <w:t xml:space="preserve">alności wydatków; </w:t>
      </w:r>
    </w:p>
    <w:p w14:paraId="33471F48" w14:textId="77777777" w:rsidR="00996DEE" w:rsidRPr="00996DEE" w:rsidRDefault="00996DEE" w:rsidP="00996DEE">
      <w:pPr>
        <w:ind w:left="1418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4. kontrola rozliczeń finansowych w tym:</w:t>
      </w:r>
    </w:p>
    <w:p w14:paraId="4A87D310" w14:textId="77777777" w:rsidR="00996DEE" w:rsidRPr="00996DEE" w:rsidRDefault="00996DEE" w:rsidP="00104722">
      <w:pPr>
        <w:numPr>
          <w:ilvl w:val="0"/>
          <w:numId w:val="15"/>
        </w:numPr>
        <w:ind w:left="1701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kontrola prawidłowości wystawienia faktur, zakresów prac i kwot w zakresie zgodności z umową zawartą z Wykonawcą robót;</w:t>
      </w:r>
    </w:p>
    <w:p w14:paraId="57B8F8B5" w14:textId="77777777" w:rsidR="00996DEE" w:rsidRPr="00996DEE" w:rsidRDefault="00996DEE" w:rsidP="00104722">
      <w:pPr>
        <w:numPr>
          <w:ilvl w:val="0"/>
          <w:numId w:val="15"/>
        </w:numPr>
        <w:ind w:left="1701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>sprawdzanie faktur częściowych przedkładanych przez Wykonawcę robót, kwalifikowanie ich do zapłaty;</w:t>
      </w:r>
    </w:p>
    <w:p w14:paraId="6E2A272B" w14:textId="77777777" w:rsidR="00996DEE" w:rsidRPr="00996DEE" w:rsidRDefault="00996DEE" w:rsidP="00104722">
      <w:pPr>
        <w:numPr>
          <w:ilvl w:val="0"/>
          <w:numId w:val="15"/>
        </w:numPr>
        <w:ind w:left="1701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 xml:space="preserve">sprawdzanie kalkulacji ewentualnych robót dodatkowych lub zamiennych; </w:t>
      </w:r>
    </w:p>
    <w:p w14:paraId="622DA0A5" w14:textId="77777777" w:rsidR="00996DEE" w:rsidRPr="00996DEE" w:rsidRDefault="00996DEE" w:rsidP="00104722">
      <w:pPr>
        <w:numPr>
          <w:ilvl w:val="0"/>
          <w:numId w:val="15"/>
        </w:numPr>
        <w:ind w:left="1701"/>
        <w:rPr>
          <w:rFonts w:ascii="Verdana" w:hAnsi="Verdana"/>
          <w:sz w:val="20"/>
        </w:rPr>
      </w:pPr>
      <w:r w:rsidRPr="00996DEE">
        <w:rPr>
          <w:rFonts w:ascii="Verdana" w:hAnsi="Verdana"/>
          <w:sz w:val="20"/>
        </w:rPr>
        <w:t xml:space="preserve">przygotowanie materiałów związanych z rozliczeniem ewentualnych kar umownych oraz odszkodowań obciążających Wykonawcę robót za nienależyte lub nieterminowe wykonanie przez niego zobowiązań umownych; </w:t>
      </w:r>
    </w:p>
    <w:p w14:paraId="0B78B5E2" w14:textId="77777777" w:rsidR="00996DEE" w:rsidRPr="00996DEE" w:rsidRDefault="00996DEE" w:rsidP="00104722">
      <w:pPr>
        <w:numPr>
          <w:ilvl w:val="0"/>
          <w:numId w:val="15"/>
        </w:numPr>
        <w:ind w:left="1701"/>
        <w:rPr>
          <w:rFonts w:ascii="Verdana" w:eastAsia="Lucida Sans Unicode" w:hAnsi="Verdana"/>
          <w:sz w:val="20"/>
        </w:rPr>
      </w:pPr>
      <w:r w:rsidRPr="00996DEE">
        <w:rPr>
          <w:rFonts w:ascii="Verdana" w:hAnsi="Verdana"/>
          <w:sz w:val="20"/>
        </w:rPr>
        <w:t>rozliczenie końcowe inwestycji.</w:t>
      </w:r>
    </w:p>
    <w:p w14:paraId="30E64DB5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eastAsia="Lucida Sans Unicode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Sporządzanie bieżącej sprawozdawczości i innych informacji poleconych przez Zamawiającego.</w:t>
      </w:r>
    </w:p>
    <w:p w14:paraId="0E3FF1D9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eastAsia="Lucida Sans Unicode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 xml:space="preserve">Udział </w:t>
      </w:r>
      <w:r w:rsidRPr="00996DEE">
        <w:rPr>
          <w:rFonts w:ascii="Verdana" w:hAnsi="Verdana"/>
          <w:sz w:val="20"/>
        </w:rPr>
        <w:t xml:space="preserve">na wezwanie Zamawiającego w spotkaniach dotyczących nagłych </w:t>
      </w:r>
      <w:proofErr w:type="gramStart"/>
      <w:r w:rsidRPr="00996DEE">
        <w:rPr>
          <w:rFonts w:ascii="Verdana" w:hAnsi="Verdana"/>
          <w:sz w:val="20"/>
        </w:rPr>
        <w:t>awarii,</w:t>
      </w:r>
      <w:proofErr w:type="gramEnd"/>
      <w:r w:rsidRPr="00996DEE">
        <w:rPr>
          <w:rFonts w:ascii="Verdana" w:hAnsi="Verdana"/>
          <w:sz w:val="20"/>
        </w:rPr>
        <w:t xml:space="preserve"> lub ujawnienia wad w przedmiocie umowy, oraz udział w pracach komisji odbioru pogwarancyjnego.</w:t>
      </w:r>
    </w:p>
    <w:p w14:paraId="462DC42F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eastAsia="Lucida Sans Unicode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Wnioskowanie o egzekwowanie od Projektantów i Wykonawców robót budowlanych należnych odszkodowań i kar umownych za nienależyte lub nieterminowe wykonanie zobowiązań umownych.</w:t>
      </w:r>
    </w:p>
    <w:p w14:paraId="64CC1B4F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eastAsia="Lucida Sans Unicode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Wykonywanie (opracowywanie) w imieniu Zamawiającego wszystkich innych czynności i dokumentów niezbędnych do realizacji inwestycji.</w:t>
      </w:r>
    </w:p>
    <w:p w14:paraId="0540968C" w14:textId="77777777" w:rsidR="00996DEE" w:rsidRPr="00996DEE" w:rsidRDefault="00996DEE" w:rsidP="00104722">
      <w:pPr>
        <w:numPr>
          <w:ilvl w:val="0"/>
          <w:numId w:val="13"/>
        </w:numPr>
        <w:ind w:left="709" w:hanging="425"/>
        <w:rPr>
          <w:rFonts w:ascii="Verdana" w:eastAsia="Lucida Sans Unicode" w:hAnsi="Verdana"/>
          <w:sz w:val="20"/>
        </w:rPr>
      </w:pPr>
      <w:r w:rsidRPr="00996DEE">
        <w:rPr>
          <w:rFonts w:ascii="Verdana" w:eastAsia="Lucida Sans Unicode" w:hAnsi="Verdana"/>
          <w:sz w:val="20"/>
        </w:rPr>
        <w:t>Dojazd na budowę we własnym zakresie.</w:t>
      </w:r>
    </w:p>
    <w:p w14:paraId="19DC1B1B" w14:textId="77777777" w:rsidR="00996DEE" w:rsidRDefault="00996DEE">
      <w:pPr>
        <w:pStyle w:val="Stopka"/>
        <w:tabs>
          <w:tab w:val="clear" w:pos="4536"/>
          <w:tab w:val="clear" w:pos="9072"/>
          <w:tab w:val="left" w:pos="720"/>
          <w:tab w:val="center" w:pos="4252"/>
          <w:tab w:val="right" w:pos="8788"/>
        </w:tabs>
        <w:spacing w:after="0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>3. Inne czynności niezbędne do prawidłowego zrealizowania przedmiotu umowy:</w:t>
      </w:r>
    </w:p>
    <w:p w14:paraId="2C088EA9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Kontrolowanie </w:t>
      </w:r>
      <w:r>
        <w:rPr>
          <w:rFonts w:ascii="Verdana" w:hAnsi="Verdana" w:cs="Verdana"/>
          <w:sz w:val="20"/>
        </w:rPr>
        <w:t>przestrzegania przez Wykonawcę robót zasad bezpieczeństwa pracy i utrzymania porządku na terenie budowy</w:t>
      </w:r>
      <w:r>
        <w:rPr>
          <w:rFonts w:ascii="Verdana" w:hAnsi="Verdana" w:cs="Verdana"/>
          <w:sz w:val="20"/>
          <w:lang w:val="pl-PL"/>
        </w:rPr>
        <w:t>.</w:t>
      </w:r>
    </w:p>
    <w:p w14:paraId="5F55B78B" w14:textId="77777777" w:rsidR="00996DEE" w:rsidRPr="00997797" w:rsidRDefault="00996DEE" w:rsidP="00997797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 w:rsidRPr="00997797">
        <w:rPr>
          <w:rFonts w:ascii="Verdana" w:hAnsi="Verdana" w:cs="Verdana"/>
          <w:sz w:val="20"/>
          <w:lang w:val="pl-PL"/>
        </w:rPr>
        <w:t>Udzielanie Wykonawcy robót budowlanych wszelkich dostępnych informacji i wyjaśnień dotyczących umowy.</w:t>
      </w:r>
    </w:p>
    <w:p w14:paraId="766F3AA4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>Ścisła współpraca z Projektantami w zakresie sprawowanego przez nich nadzoru autorskiego i uzyskiwanie od Projektantów zgody na zmiany w zakresie projektu budowlanego.</w:t>
      </w:r>
    </w:p>
    <w:p w14:paraId="24299C0B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Wzywanie Projektantów na teren budowy w ramach nadzoru autorskiego po wcześniejszym ustaleniu tego z Zamawiającym. </w:t>
      </w:r>
    </w:p>
    <w:p w14:paraId="6B540C37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Czuwanie </w:t>
      </w:r>
      <w:r>
        <w:rPr>
          <w:rFonts w:ascii="Verdana" w:hAnsi="Verdana" w:cs="Verdana"/>
          <w:sz w:val="20"/>
        </w:rPr>
        <w:t>nad realizacją elementów robót związanych z ochroną środowiska</w:t>
      </w:r>
      <w:r>
        <w:rPr>
          <w:rFonts w:ascii="Verdana" w:hAnsi="Verdana" w:cs="Verdana"/>
          <w:sz w:val="20"/>
          <w:lang w:val="pl-PL"/>
        </w:rPr>
        <w:t>.</w:t>
      </w:r>
    </w:p>
    <w:p w14:paraId="126578FE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Opiniowanie </w:t>
      </w:r>
      <w:r>
        <w:rPr>
          <w:rFonts w:ascii="Verdana" w:hAnsi="Verdana" w:cs="Verdana"/>
          <w:sz w:val="20"/>
        </w:rPr>
        <w:t>i rekomendowanie każdej propozycji zmiany do umowy na roboty pod względem finansowym, rzeczowym i formalnym – zgodnym z Prawem zamówień publicznych - z podaniem ich przyczyn i skutków: (koszt i czas)</w:t>
      </w:r>
      <w:r>
        <w:rPr>
          <w:rFonts w:ascii="Verdana" w:hAnsi="Verdana" w:cs="Verdana"/>
          <w:sz w:val="20"/>
          <w:lang w:val="pl-PL"/>
        </w:rPr>
        <w:t>.</w:t>
      </w:r>
    </w:p>
    <w:p w14:paraId="59DF6809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Kontrola </w:t>
      </w:r>
      <w:r>
        <w:rPr>
          <w:rFonts w:ascii="Verdana" w:hAnsi="Verdana" w:cs="Verdana"/>
          <w:sz w:val="20"/>
        </w:rPr>
        <w:t>sposobu składowania i przechowywania materiałów</w:t>
      </w:r>
      <w:r>
        <w:rPr>
          <w:rFonts w:ascii="Verdana" w:hAnsi="Verdana" w:cs="Verdana"/>
          <w:sz w:val="20"/>
          <w:lang w:val="pl-PL"/>
        </w:rPr>
        <w:t>.</w:t>
      </w:r>
    </w:p>
    <w:p w14:paraId="6AA71136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Stałe </w:t>
      </w:r>
      <w:r>
        <w:rPr>
          <w:rFonts w:ascii="Verdana" w:hAnsi="Verdana" w:cs="Verdana"/>
          <w:sz w:val="20"/>
        </w:rPr>
        <w:t>nadzorowanie badań materiałów i robót wykonywanych przez Wykonawcę robót</w:t>
      </w:r>
      <w:r>
        <w:rPr>
          <w:rFonts w:ascii="Verdana" w:hAnsi="Verdana" w:cs="Verdana"/>
          <w:sz w:val="20"/>
          <w:lang w:val="pl-PL"/>
        </w:rPr>
        <w:t>.</w:t>
      </w:r>
    </w:p>
    <w:p w14:paraId="264C2CB2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>Zlecenie Wykonawcy robót wykonania dodatkowych badań materiałów lub robót budzących wątpliwości ci do ich jakości.</w:t>
      </w:r>
    </w:p>
    <w:p w14:paraId="535B679A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lastRenderedPageBreak/>
        <w:t>Zalecanie sporządzenia wszelkich zmian rysunków i specyfikacji, które mogą okazać się konieczne lub zalecane w trakcie budowy.</w:t>
      </w:r>
    </w:p>
    <w:p w14:paraId="74A26EF6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>Weryfikowanie rysunków powykonawczych sporządzanych przez Wykonawcę.</w:t>
      </w:r>
    </w:p>
    <w:p w14:paraId="1687C26A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>Dokonywanie obmiaru wykonanych robót.</w:t>
      </w:r>
    </w:p>
    <w:p w14:paraId="713A1779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Dokonywanie </w:t>
      </w:r>
      <w:r>
        <w:rPr>
          <w:rFonts w:ascii="Verdana" w:hAnsi="Verdana" w:cs="Verdana"/>
          <w:sz w:val="20"/>
        </w:rPr>
        <w:t>odbioru robót zanikających i ulegających zakryciu wraz ich udokumentowaniem w postaci dokumentacji fotograficznej i protokołów</w:t>
      </w:r>
      <w:r>
        <w:rPr>
          <w:rFonts w:ascii="Verdana" w:hAnsi="Verdana" w:cs="Verdana"/>
          <w:sz w:val="20"/>
          <w:lang w:val="pl-PL"/>
        </w:rPr>
        <w:t>.</w:t>
      </w:r>
    </w:p>
    <w:p w14:paraId="5CA37B49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Doradzanie </w:t>
      </w:r>
      <w:r>
        <w:rPr>
          <w:rFonts w:ascii="Verdana" w:hAnsi="Verdana" w:cs="Verdana"/>
          <w:sz w:val="20"/>
        </w:rPr>
        <w:t>Zamawiającemu na temat możliwych sposobów obniżenia kosztów umowy</w:t>
      </w:r>
      <w:r>
        <w:rPr>
          <w:rFonts w:ascii="Verdana" w:hAnsi="Verdana" w:cs="Verdana"/>
          <w:sz w:val="20"/>
          <w:lang w:val="pl-PL"/>
        </w:rPr>
        <w:t>.</w:t>
      </w:r>
    </w:p>
    <w:p w14:paraId="06BD82F4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Przedstawienie </w:t>
      </w:r>
      <w:r>
        <w:rPr>
          <w:rFonts w:ascii="Verdana" w:hAnsi="Verdana" w:cs="Verdana"/>
          <w:sz w:val="20"/>
        </w:rPr>
        <w:t>Zamawiającemu pisemnych zaleceń na temat wyceny stawek wszelkich nieprzewidzianych robót</w:t>
      </w:r>
      <w:r>
        <w:rPr>
          <w:rFonts w:ascii="Verdana" w:hAnsi="Verdana" w:cs="Verdana"/>
          <w:sz w:val="20"/>
          <w:lang w:val="pl-PL"/>
        </w:rPr>
        <w:t>.</w:t>
      </w:r>
    </w:p>
    <w:p w14:paraId="2F557F8B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Sprawdzanie </w:t>
      </w:r>
      <w:r>
        <w:rPr>
          <w:rFonts w:ascii="Verdana" w:hAnsi="Verdana" w:cs="Verdana"/>
          <w:sz w:val="20"/>
        </w:rPr>
        <w:t>wykonanych robót i powiadamiania Wykonawcy robót o wykrytych wadach oraz określanie zakresu robót niezbędnych do wykonania celem usunięcia wad wraz z podaniem terminu ich wykonania</w:t>
      </w:r>
      <w:r>
        <w:rPr>
          <w:rFonts w:ascii="Verdana" w:hAnsi="Verdana" w:cs="Verdana"/>
          <w:sz w:val="20"/>
          <w:lang w:val="pl-PL"/>
        </w:rPr>
        <w:t>,</w:t>
      </w:r>
      <w:r>
        <w:rPr>
          <w:rFonts w:ascii="Verdana" w:hAnsi="Verdana" w:cs="Verdana"/>
          <w:sz w:val="20"/>
        </w:rPr>
        <w:t xml:space="preserve"> a następnie dokonania odbioru wykonanych robót usuwających wady w ciągu 7 dni od usunięcia wad</w:t>
      </w:r>
      <w:r>
        <w:rPr>
          <w:rFonts w:ascii="Verdana" w:hAnsi="Verdana" w:cs="Verdana"/>
          <w:sz w:val="20"/>
          <w:lang w:val="pl-PL"/>
        </w:rPr>
        <w:t>.</w:t>
      </w:r>
    </w:p>
    <w:p w14:paraId="7E0AB41C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Przygotowanie </w:t>
      </w:r>
      <w:r>
        <w:rPr>
          <w:rFonts w:ascii="Verdana" w:hAnsi="Verdana" w:cs="Verdana"/>
          <w:sz w:val="20"/>
        </w:rPr>
        <w:t>do odbioru częściowego i końcowego robót, sprawdzenia kompletności i prawidłowości przedłożonych przez Wykonawcę robót dokumentów wymaganych do odbioru oraz uczestnictwo w odbiorze robót</w:t>
      </w:r>
      <w:r>
        <w:rPr>
          <w:rFonts w:ascii="Verdana" w:hAnsi="Verdana" w:cs="Verdana"/>
          <w:sz w:val="20"/>
          <w:lang w:val="pl-PL"/>
        </w:rPr>
        <w:t>.</w:t>
      </w:r>
    </w:p>
    <w:p w14:paraId="7BAC9459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Sprawdzenie </w:t>
      </w:r>
      <w:r>
        <w:rPr>
          <w:rFonts w:ascii="Verdana" w:hAnsi="Verdana" w:cs="Verdana"/>
          <w:sz w:val="20"/>
        </w:rPr>
        <w:t>zestawień ilości i wartości wykonanych robót przed wystawieniem faktur przez Wykonawcę robót</w:t>
      </w:r>
      <w:r>
        <w:rPr>
          <w:rFonts w:ascii="Verdana" w:hAnsi="Verdana" w:cs="Verdana"/>
          <w:sz w:val="20"/>
          <w:lang w:val="pl-PL"/>
        </w:rPr>
        <w:t xml:space="preserve"> (np. miesięcznych).</w:t>
      </w:r>
    </w:p>
    <w:p w14:paraId="26C4160A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Przekazywanie </w:t>
      </w:r>
      <w:r>
        <w:rPr>
          <w:rFonts w:ascii="Verdana" w:hAnsi="Verdana" w:cs="Verdana"/>
          <w:sz w:val="20"/>
        </w:rPr>
        <w:t>raportów z wykonanego zakresu rzeczowego</w:t>
      </w:r>
      <w:r>
        <w:rPr>
          <w:rFonts w:ascii="Verdana" w:hAnsi="Verdana" w:cs="Verdana"/>
          <w:sz w:val="20"/>
          <w:lang w:val="pl-PL"/>
        </w:rPr>
        <w:t xml:space="preserve"> (np. miesięcznych).</w:t>
      </w:r>
    </w:p>
    <w:p w14:paraId="4B8E5347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Po </w:t>
      </w:r>
      <w:r>
        <w:rPr>
          <w:rFonts w:ascii="Verdana" w:hAnsi="Verdana" w:cs="Verdana"/>
          <w:sz w:val="20"/>
        </w:rPr>
        <w:t>zakończeniu i rozliczeniu kontraktu przekazanie Zamawiającemu raport</w:t>
      </w:r>
      <w:r>
        <w:rPr>
          <w:rFonts w:ascii="Verdana" w:hAnsi="Verdana" w:cs="Verdana"/>
          <w:sz w:val="20"/>
          <w:lang w:val="pl-PL"/>
        </w:rPr>
        <w:t>u</w:t>
      </w:r>
      <w:r>
        <w:rPr>
          <w:rFonts w:ascii="Verdana" w:hAnsi="Verdana" w:cs="Verdana"/>
          <w:sz w:val="20"/>
        </w:rPr>
        <w:t xml:space="preserve"> końcowego.</w:t>
      </w:r>
    </w:p>
    <w:p w14:paraId="2E1D95DF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Identyfikowanie </w:t>
      </w:r>
      <w:r>
        <w:rPr>
          <w:rFonts w:ascii="Verdana" w:hAnsi="Verdana" w:cs="Verdana"/>
          <w:sz w:val="20"/>
        </w:rPr>
        <w:t>wszędzie tam</w:t>
      </w:r>
      <w:r w:rsidR="00A01427">
        <w:rPr>
          <w:rFonts w:ascii="Verdana" w:hAnsi="Verdana" w:cs="Verdana"/>
          <w:sz w:val="20"/>
          <w:lang w:val="pl-PL"/>
        </w:rPr>
        <w:t>,</w:t>
      </w:r>
      <w:r>
        <w:rPr>
          <w:rFonts w:ascii="Verdana" w:hAnsi="Verdana" w:cs="Verdana"/>
          <w:sz w:val="20"/>
        </w:rPr>
        <w:t xml:space="preserve"> gdzie jest to możliwe ryzyka powstania potencjalnych roszczeń ze strony Wykonawcy robót i stron trzecich </w:t>
      </w:r>
      <w:r>
        <w:rPr>
          <w:rFonts w:ascii="Verdana" w:hAnsi="Verdana" w:cs="Verdana"/>
          <w:sz w:val="20"/>
          <w:lang w:val="pl-PL"/>
        </w:rPr>
        <w:t>oraz</w:t>
      </w:r>
      <w:r>
        <w:rPr>
          <w:rFonts w:ascii="Verdana" w:hAnsi="Verdana" w:cs="Verdana"/>
          <w:sz w:val="20"/>
        </w:rPr>
        <w:t xml:space="preserve"> informowanie o tym Zamawiającego z propozycjami sposobów zapobiegania tym roszczeniom</w:t>
      </w:r>
      <w:r>
        <w:rPr>
          <w:rFonts w:ascii="Verdana" w:hAnsi="Verdana" w:cs="Verdana"/>
          <w:sz w:val="20"/>
          <w:lang w:val="pl-PL"/>
        </w:rPr>
        <w:t>.</w:t>
      </w:r>
    </w:p>
    <w:p w14:paraId="400B6600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Powiadamianie </w:t>
      </w:r>
      <w:r>
        <w:rPr>
          <w:rFonts w:ascii="Verdana" w:hAnsi="Verdana" w:cs="Verdana"/>
          <w:sz w:val="20"/>
        </w:rPr>
        <w:t>Zamawiającego o wszelkich roszczeniach Wykonawcy robót oraz rozbieżnościach mi</w:t>
      </w:r>
      <w:r w:rsidR="0076030D">
        <w:rPr>
          <w:rFonts w:ascii="Verdana" w:hAnsi="Verdana" w:cs="Verdana"/>
          <w:sz w:val="20"/>
          <w:lang w:val="pl-PL"/>
        </w:rPr>
        <w:t>ę</w:t>
      </w:r>
      <w:proofErr w:type="spellStart"/>
      <w:r>
        <w:rPr>
          <w:rFonts w:ascii="Verdana" w:hAnsi="Verdana" w:cs="Verdana"/>
          <w:sz w:val="20"/>
        </w:rPr>
        <w:t>dzy</w:t>
      </w:r>
      <w:proofErr w:type="spellEnd"/>
      <w:r>
        <w:rPr>
          <w:rFonts w:ascii="Verdana" w:hAnsi="Verdana" w:cs="Verdana"/>
          <w:sz w:val="20"/>
        </w:rPr>
        <w:t xml:space="preserve"> dokumentacją Zamawiającego, a stanem faktycznym na terenie budowy</w:t>
      </w:r>
      <w:r>
        <w:rPr>
          <w:rFonts w:ascii="Verdana" w:hAnsi="Verdana" w:cs="Verdana"/>
          <w:sz w:val="20"/>
          <w:lang w:val="pl-PL"/>
        </w:rPr>
        <w:t>.</w:t>
      </w:r>
    </w:p>
    <w:p w14:paraId="1054ED9D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Rozpatrywanie </w:t>
      </w:r>
      <w:r>
        <w:rPr>
          <w:rFonts w:ascii="Verdana" w:hAnsi="Verdana" w:cs="Verdana"/>
          <w:sz w:val="20"/>
        </w:rPr>
        <w:t>roszczeń Wykonawcy robót i przedstawiania stanowiska w odniesieniu do nich Zamawiającemu</w:t>
      </w:r>
      <w:r>
        <w:rPr>
          <w:rFonts w:ascii="Verdana" w:hAnsi="Verdana" w:cs="Verdana"/>
          <w:sz w:val="20"/>
          <w:lang w:val="pl-PL"/>
        </w:rPr>
        <w:t>.</w:t>
      </w:r>
    </w:p>
    <w:p w14:paraId="252C4AD2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Rozliczanie </w:t>
      </w:r>
      <w:r>
        <w:rPr>
          <w:rFonts w:ascii="Verdana" w:hAnsi="Verdana" w:cs="Verdana"/>
          <w:sz w:val="20"/>
        </w:rPr>
        <w:t>umowy o roboty budowlane i usługi w przypadku ich wypowiedzenia</w:t>
      </w:r>
      <w:r>
        <w:rPr>
          <w:rFonts w:ascii="Verdana" w:hAnsi="Verdana" w:cs="Verdana"/>
          <w:sz w:val="20"/>
          <w:lang w:val="pl-PL"/>
        </w:rPr>
        <w:t>.</w:t>
      </w:r>
    </w:p>
    <w:p w14:paraId="2F3F2944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W </w:t>
      </w:r>
      <w:r>
        <w:rPr>
          <w:rFonts w:ascii="Verdana" w:hAnsi="Verdana" w:cs="Verdana"/>
          <w:sz w:val="20"/>
        </w:rPr>
        <w:t>przypadku, gdy wszczęty zostanie spór sądowy między Zamawiającym a Wykonawcą robót dotyczący realizacji umowy, wsparcie Zamawiającego poprzez przedstawienie wyczerpujących informacji i wyjaśnień dotyczących sporu oraz jednoznacznego stanowiska Wykonawcy robót co do przedmiotu sporu</w:t>
      </w:r>
      <w:r>
        <w:rPr>
          <w:rFonts w:ascii="Verdana" w:hAnsi="Verdana" w:cs="Verdana"/>
          <w:sz w:val="20"/>
          <w:lang w:val="pl-PL"/>
        </w:rPr>
        <w:t>.</w:t>
      </w:r>
    </w:p>
    <w:p w14:paraId="251EDA6A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Wystawianie </w:t>
      </w:r>
      <w:r>
        <w:rPr>
          <w:rFonts w:ascii="Verdana" w:hAnsi="Verdana" w:cs="Verdana"/>
          <w:sz w:val="20"/>
        </w:rPr>
        <w:t xml:space="preserve">wszelkich niezbędnych dokumentów związanych z realizacją </w:t>
      </w:r>
      <w:r>
        <w:rPr>
          <w:rFonts w:ascii="Verdana" w:hAnsi="Verdana" w:cs="Verdana"/>
          <w:sz w:val="20"/>
          <w:lang w:val="pl-PL"/>
        </w:rPr>
        <w:t xml:space="preserve">inwestycji </w:t>
      </w:r>
      <w:r>
        <w:rPr>
          <w:rFonts w:ascii="Verdana" w:hAnsi="Verdana" w:cs="Verdana"/>
          <w:sz w:val="20"/>
        </w:rPr>
        <w:t>wymaganych przez Zamawiającego</w:t>
      </w:r>
      <w:r>
        <w:rPr>
          <w:rFonts w:ascii="Verdana" w:hAnsi="Verdana" w:cs="Verdana"/>
          <w:sz w:val="20"/>
          <w:lang w:val="pl-PL"/>
        </w:rPr>
        <w:t>.</w:t>
      </w:r>
    </w:p>
    <w:p w14:paraId="2BADDDA4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Udział </w:t>
      </w:r>
      <w:r>
        <w:rPr>
          <w:rFonts w:ascii="Verdana" w:hAnsi="Verdana" w:cs="Verdana"/>
          <w:sz w:val="20"/>
        </w:rPr>
        <w:t>w przygotowaniu raportów i sprawozdań wymaganych od Zamawiającego przez instytucje nadrzędne</w:t>
      </w:r>
      <w:r>
        <w:rPr>
          <w:rFonts w:ascii="Verdana" w:hAnsi="Verdana" w:cs="Verdana"/>
          <w:sz w:val="20"/>
          <w:lang w:val="pl-PL"/>
        </w:rPr>
        <w:t>.</w:t>
      </w:r>
    </w:p>
    <w:p w14:paraId="481C9AD8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Prowadzenie </w:t>
      </w:r>
      <w:r>
        <w:rPr>
          <w:rFonts w:ascii="Verdana" w:hAnsi="Verdana" w:cs="Verdana"/>
          <w:sz w:val="20"/>
        </w:rPr>
        <w:t>bieżącej kontroli kontraktu i aktualizowania szacunku końcowej wartości umowy</w:t>
      </w:r>
      <w:r>
        <w:rPr>
          <w:rFonts w:ascii="Verdana" w:hAnsi="Verdana" w:cs="Verdana"/>
          <w:sz w:val="20"/>
          <w:lang w:val="pl-PL"/>
        </w:rPr>
        <w:t>.</w:t>
      </w:r>
    </w:p>
    <w:p w14:paraId="0C6D2823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hAnsi="Verdana" w:cs="Verdana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Kontrolowanie </w:t>
      </w:r>
      <w:r>
        <w:rPr>
          <w:rFonts w:ascii="Verdana" w:hAnsi="Verdana" w:cs="Verdana"/>
          <w:sz w:val="20"/>
        </w:rPr>
        <w:t>jakości oraz zgodności materiałów budowlanych, instalacyjnych i urządzeń z założonymi w dokumentacji projektowej i specyfikacjach technicznych</w:t>
      </w:r>
      <w:r>
        <w:rPr>
          <w:rFonts w:ascii="Verdana" w:hAnsi="Verdana" w:cs="Verdana"/>
          <w:sz w:val="20"/>
          <w:lang w:val="pl-PL"/>
        </w:rPr>
        <w:t>.</w:t>
      </w:r>
    </w:p>
    <w:p w14:paraId="52A98E1F" w14:textId="77777777" w:rsidR="00996DEE" w:rsidRDefault="00996DEE">
      <w:pPr>
        <w:pStyle w:val="Stopka"/>
        <w:numPr>
          <w:ilvl w:val="0"/>
          <w:numId w:val="4"/>
        </w:numPr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ind w:left="714" w:hanging="357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Reprezentowanie </w:t>
      </w:r>
      <w:r>
        <w:rPr>
          <w:rFonts w:ascii="Verdana" w:hAnsi="Verdana" w:cs="Verdana"/>
          <w:sz w:val="20"/>
        </w:rPr>
        <w:t>Zamawiającego w kontaktach z osobami trzecimi w sprawach związanych z umową</w:t>
      </w:r>
      <w:r>
        <w:rPr>
          <w:rFonts w:ascii="Verdana" w:hAnsi="Verdana" w:cs="Verdana"/>
          <w:sz w:val="20"/>
          <w:lang w:val="pl-PL"/>
        </w:rPr>
        <w:t>, w tym udział w rozwiązywaniu wszelkiego rodzaju skarg i roszczeń osób trzecich wywołanych realizacją umowy.</w:t>
      </w:r>
    </w:p>
    <w:p w14:paraId="4DBE1912" w14:textId="77777777" w:rsidR="00996DEE" w:rsidRDefault="00996DEE">
      <w:pPr>
        <w:pStyle w:val="Stopka"/>
        <w:tabs>
          <w:tab w:val="clear" w:pos="4536"/>
          <w:tab w:val="clear" w:pos="9072"/>
          <w:tab w:val="left" w:pos="720"/>
          <w:tab w:val="center" w:pos="4252"/>
          <w:tab w:val="right" w:pos="8788"/>
        </w:tabs>
        <w:spacing w:after="0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>4. W okresie gwarancji i rękojmi Wykonawcy robót, do zadań Inwestora Zastępczego będzie należało:</w:t>
      </w:r>
    </w:p>
    <w:p w14:paraId="10D4B144" w14:textId="77777777" w:rsidR="00996DEE" w:rsidRDefault="00996DEE" w:rsidP="00104722">
      <w:pPr>
        <w:pStyle w:val="Stopka"/>
        <w:numPr>
          <w:ilvl w:val="0"/>
          <w:numId w:val="6"/>
        </w:numPr>
        <w:suppressLineNumbers w:val="0"/>
        <w:tabs>
          <w:tab w:val="clear" w:pos="1420"/>
          <w:tab w:val="clear" w:pos="4536"/>
          <w:tab w:val="clear" w:pos="9072"/>
        </w:tabs>
        <w:spacing w:after="0"/>
        <w:ind w:left="567" w:hanging="283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Dokonanie </w:t>
      </w:r>
      <w:r>
        <w:rPr>
          <w:rFonts w:ascii="Verdana" w:hAnsi="Verdana" w:cs="Verdana"/>
          <w:sz w:val="20"/>
        </w:rPr>
        <w:t>przeglądu stanu wykonanych obiektów budowlanych (na zgłoszenie Zamawiającego) przed upływem gwarancji terminu rękojmi i gwarancji</w:t>
      </w:r>
      <w:r>
        <w:rPr>
          <w:rFonts w:ascii="Verdana" w:hAnsi="Verdana" w:cs="Verdana"/>
          <w:sz w:val="20"/>
          <w:lang w:val="pl-PL"/>
        </w:rPr>
        <w:t>.</w:t>
      </w:r>
    </w:p>
    <w:p w14:paraId="4AA13C7E" w14:textId="77777777" w:rsidR="00996DEE" w:rsidRDefault="00996DEE" w:rsidP="00104722">
      <w:pPr>
        <w:pStyle w:val="Stopka"/>
        <w:numPr>
          <w:ilvl w:val="0"/>
          <w:numId w:val="6"/>
        </w:numPr>
        <w:suppressLineNumbers w:val="0"/>
        <w:tabs>
          <w:tab w:val="clear" w:pos="1420"/>
          <w:tab w:val="clear" w:pos="4536"/>
          <w:tab w:val="clear" w:pos="9072"/>
        </w:tabs>
        <w:spacing w:after="0"/>
        <w:ind w:left="567" w:hanging="283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Oświadczenie </w:t>
      </w:r>
      <w:r>
        <w:rPr>
          <w:rFonts w:ascii="Verdana" w:hAnsi="Verdana" w:cs="Verdana"/>
          <w:sz w:val="20"/>
        </w:rPr>
        <w:t>usunięcia ewentualnych wad przez Wykonawcę robót</w:t>
      </w:r>
      <w:r>
        <w:rPr>
          <w:rFonts w:ascii="Verdana" w:hAnsi="Verdana" w:cs="Verdana"/>
          <w:sz w:val="20"/>
          <w:lang w:val="pl-PL"/>
        </w:rPr>
        <w:t>.</w:t>
      </w:r>
    </w:p>
    <w:p w14:paraId="269A8FDB" w14:textId="77777777" w:rsidR="00996DEE" w:rsidRDefault="00996DEE" w:rsidP="00104722">
      <w:pPr>
        <w:pStyle w:val="Stopka"/>
        <w:numPr>
          <w:ilvl w:val="0"/>
          <w:numId w:val="6"/>
        </w:numPr>
        <w:suppressLineNumbers w:val="0"/>
        <w:tabs>
          <w:tab w:val="clear" w:pos="1420"/>
          <w:tab w:val="clear" w:pos="4536"/>
          <w:tab w:val="clear" w:pos="9072"/>
        </w:tabs>
        <w:spacing w:after="0"/>
        <w:ind w:left="567" w:hanging="283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Wspieranie </w:t>
      </w:r>
      <w:r>
        <w:rPr>
          <w:rFonts w:ascii="Verdana" w:hAnsi="Verdana" w:cs="Verdana"/>
          <w:sz w:val="20"/>
        </w:rPr>
        <w:t>Zamawiającego w negocjacjach dotyczących nierozstrzygniętych roszczeń i sporów</w:t>
      </w:r>
      <w:r>
        <w:rPr>
          <w:rFonts w:ascii="Verdana" w:hAnsi="Verdana" w:cs="Verdana"/>
          <w:sz w:val="20"/>
          <w:lang w:val="pl-PL"/>
        </w:rPr>
        <w:t>.</w:t>
      </w:r>
    </w:p>
    <w:p w14:paraId="128D957C" w14:textId="77777777" w:rsidR="00996DEE" w:rsidRDefault="00996DEE" w:rsidP="00104722">
      <w:pPr>
        <w:pStyle w:val="Stopka"/>
        <w:numPr>
          <w:ilvl w:val="0"/>
          <w:numId w:val="6"/>
        </w:numPr>
        <w:suppressLineNumbers w:val="0"/>
        <w:tabs>
          <w:tab w:val="clear" w:pos="1420"/>
          <w:tab w:val="clear" w:pos="4536"/>
          <w:tab w:val="clear" w:pos="9072"/>
        </w:tabs>
        <w:spacing w:after="0"/>
        <w:ind w:left="567" w:hanging="283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Sprawdzenie </w:t>
      </w:r>
      <w:r>
        <w:rPr>
          <w:rFonts w:ascii="Verdana" w:hAnsi="Verdana" w:cs="Verdana"/>
          <w:sz w:val="20"/>
        </w:rPr>
        <w:t>i potwierdzenie gotowości obiektu do dokonania przez Zamawiającego komisyjnego odbioru pogwarancyjnego wraz z przygotowaniem wszelkich niezbędnych dokumentów</w:t>
      </w:r>
      <w:r>
        <w:rPr>
          <w:rFonts w:ascii="Verdana" w:hAnsi="Verdana" w:cs="Verdana"/>
          <w:sz w:val="20"/>
          <w:lang w:val="pl-PL"/>
        </w:rPr>
        <w:t>.</w:t>
      </w:r>
    </w:p>
    <w:p w14:paraId="5CAC701D" w14:textId="77777777" w:rsidR="00996DEE" w:rsidRDefault="00996DEE" w:rsidP="00104722">
      <w:pPr>
        <w:pStyle w:val="Stopka"/>
        <w:numPr>
          <w:ilvl w:val="0"/>
          <w:numId w:val="6"/>
        </w:numPr>
        <w:suppressLineNumbers w:val="0"/>
        <w:tabs>
          <w:tab w:val="clear" w:pos="1420"/>
          <w:tab w:val="clear" w:pos="4536"/>
          <w:tab w:val="clear" w:pos="9072"/>
        </w:tabs>
        <w:spacing w:after="0"/>
        <w:ind w:left="567" w:hanging="283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Dostarczenie </w:t>
      </w:r>
      <w:r>
        <w:rPr>
          <w:rFonts w:ascii="Verdana" w:hAnsi="Verdana" w:cs="Verdana"/>
          <w:sz w:val="20"/>
        </w:rPr>
        <w:t>Zamawiającemu wszelkich raportów, akt, certyfikatów przygotowanych przez Wykonawcę robót po zakończeniu robót</w:t>
      </w:r>
      <w:r>
        <w:rPr>
          <w:rFonts w:ascii="Verdana" w:hAnsi="Verdana" w:cs="Verdana"/>
          <w:sz w:val="20"/>
          <w:lang w:val="pl-PL"/>
        </w:rPr>
        <w:t>.</w:t>
      </w:r>
    </w:p>
    <w:p w14:paraId="5E55FFF8" w14:textId="77777777" w:rsidR="00996DEE" w:rsidRDefault="00996DEE" w:rsidP="00104722">
      <w:pPr>
        <w:pStyle w:val="Stopka"/>
        <w:numPr>
          <w:ilvl w:val="0"/>
          <w:numId w:val="6"/>
        </w:numPr>
        <w:suppressLineNumbers w:val="0"/>
        <w:tabs>
          <w:tab w:val="clear" w:pos="1420"/>
          <w:tab w:val="clear" w:pos="4536"/>
          <w:tab w:val="clear" w:pos="9072"/>
        </w:tabs>
        <w:ind w:left="567" w:hanging="283"/>
        <w:rPr>
          <w:rFonts w:ascii="Verdana" w:eastAsia="Lucida Sans Unicode" w:hAnsi="Verdana" w:cs="Verdana"/>
          <w:color w:val="000000"/>
          <w:sz w:val="20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Opiniowanie </w:t>
      </w:r>
      <w:r>
        <w:rPr>
          <w:rFonts w:ascii="Verdana" w:hAnsi="Verdana" w:cs="Verdana"/>
          <w:sz w:val="20"/>
        </w:rPr>
        <w:t>wniosku Wykonawcy robót o zwrot części zabezpieczenia należytego wykonania umowy</w:t>
      </w:r>
      <w:r>
        <w:rPr>
          <w:rFonts w:ascii="Verdana" w:hAnsi="Verdana" w:cs="Verdana"/>
          <w:sz w:val="20"/>
          <w:lang w:val="pl-PL"/>
        </w:rPr>
        <w:t>.</w:t>
      </w:r>
    </w:p>
    <w:p w14:paraId="2449BB77" w14:textId="77777777" w:rsidR="00996DEE" w:rsidRDefault="00996DEE">
      <w:pPr>
        <w:pStyle w:val="Akapitzlist1"/>
        <w:spacing w:after="57" w:line="200" w:lineRule="atLeast"/>
        <w:rPr>
          <w:rFonts w:ascii="Verdana" w:eastAsia="Lucida Sans Unicode" w:hAnsi="Verdana" w:cs="Verdana"/>
          <w:color w:val="000000"/>
          <w:sz w:val="20"/>
        </w:rPr>
      </w:pPr>
      <w:r>
        <w:rPr>
          <w:rFonts w:ascii="Verdana" w:eastAsia="Lucida Sans Unicode" w:hAnsi="Verdana" w:cs="Verdana"/>
          <w:color w:val="000000"/>
          <w:sz w:val="20"/>
        </w:rPr>
        <w:lastRenderedPageBreak/>
        <w:t xml:space="preserve">5. </w:t>
      </w:r>
      <w:r>
        <w:rPr>
          <w:rFonts w:ascii="Verdana" w:eastAsia="Lucida Sans Unicode" w:hAnsi="Verdana" w:cs="Verdana"/>
          <w:sz w:val="20"/>
        </w:rPr>
        <w:t xml:space="preserve">Zakres </w:t>
      </w:r>
      <w:r>
        <w:rPr>
          <w:rFonts w:ascii="Verdana" w:hAnsi="Verdana" w:cs="Verdana"/>
          <w:sz w:val="20"/>
        </w:rPr>
        <w:t xml:space="preserve">praw i obowiązków inspektorów nadzoru </w:t>
      </w:r>
      <w:r w:rsidRPr="00996DEE">
        <w:rPr>
          <w:rFonts w:ascii="Verdana" w:hAnsi="Verdana" w:cs="Verdana"/>
          <w:sz w:val="20"/>
        </w:rPr>
        <w:t xml:space="preserve">Inżyniera Kontraktu </w:t>
      </w:r>
      <w:r>
        <w:rPr>
          <w:rFonts w:ascii="Verdana" w:hAnsi="Verdana" w:cs="Verdana"/>
          <w:sz w:val="20"/>
        </w:rPr>
        <w:t>wynika z art. 25 i 26 ustawy z dnia 7 lipca 1994 r. Prawo budowlane (j.t. Dz. U. z 2017 r., poz. 1332 z późn. zm.) i obejmuje w szczególności:</w:t>
      </w:r>
    </w:p>
    <w:p w14:paraId="3BA98D10" w14:textId="77777777" w:rsidR="00996DEE" w:rsidRDefault="00996DEE" w:rsidP="00996DEE">
      <w:pPr>
        <w:pStyle w:val="Stopka"/>
        <w:numPr>
          <w:ilvl w:val="0"/>
          <w:numId w:val="5"/>
        </w:numPr>
        <w:suppressLineNumbers w:val="0"/>
        <w:tabs>
          <w:tab w:val="clear" w:pos="284"/>
          <w:tab w:val="clear" w:pos="4536"/>
          <w:tab w:val="clear" w:pos="9072"/>
        </w:tabs>
        <w:spacing w:after="0"/>
        <w:ind w:left="567" w:hanging="283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Wszelkie </w:t>
      </w:r>
      <w:r>
        <w:rPr>
          <w:rFonts w:ascii="Verdana" w:hAnsi="Verdana" w:cs="Verdana"/>
          <w:sz w:val="20"/>
        </w:rPr>
        <w:t>czynności określone ustawą j</w:t>
      </w:r>
      <w:r>
        <w:rPr>
          <w:rFonts w:ascii="Verdana" w:hAnsi="Verdana" w:cs="Verdana"/>
          <w:sz w:val="20"/>
          <w:lang w:val="pl-PL"/>
        </w:rPr>
        <w:t>/</w:t>
      </w:r>
      <w:r>
        <w:rPr>
          <w:rFonts w:ascii="Verdana" w:hAnsi="Verdana" w:cs="Verdana"/>
          <w:sz w:val="20"/>
        </w:rPr>
        <w:t>w i przepisami wykonawczymi do niej w odniesieniu do wszystkich branż</w:t>
      </w:r>
      <w:r>
        <w:rPr>
          <w:rFonts w:ascii="Verdana" w:hAnsi="Verdana" w:cs="Verdana"/>
          <w:sz w:val="20"/>
          <w:lang w:val="pl-PL"/>
        </w:rPr>
        <w:t>.</w:t>
      </w:r>
    </w:p>
    <w:p w14:paraId="72956791" w14:textId="77777777" w:rsidR="00996DEE" w:rsidRDefault="00996DEE" w:rsidP="00996DEE">
      <w:pPr>
        <w:pStyle w:val="Stopka"/>
        <w:numPr>
          <w:ilvl w:val="0"/>
          <w:numId w:val="5"/>
        </w:numPr>
        <w:suppressLineNumbers w:val="0"/>
        <w:tabs>
          <w:tab w:val="clear" w:pos="284"/>
          <w:tab w:val="clear" w:pos="4536"/>
          <w:tab w:val="clear" w:pos="9072"/>
        </w:tabs>
        <w:spacing w:after="0"/>
        <w:ind w:left="567" w:hanging="283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Wydawanie </w:t>
      </w:r>
      <w:r>
        <w:rPr>
          <w:rFonts w:ascii="Verdana" w:hAnsi="Verdana" w:cs="Verdana"/>
          <w:sz w:val="20"/>
        </w:rPr>
        <w:t>kierownikowi budowy lub kierownikowi robót poleceń potwierdzonych wpisem do dziennika budowy dotyczących:</w:t>
      </w:r>
    </w:p>
    <w:p w14:paraId="68B30DD3" w14:textId="77777777" w:rsidR="00996DEE" w:rsidRDefault="00996DEE" w:rsidP="00996DEE">
      <w:pPr>
        <w:pStyle w:val="Stopka"/>
        <w:numPr>
          <w:ilvl w:val="1"/>
          <w:numId w:val="3"/>
        </w:numPr>
        <w:suppressLineNumbers w:val="0"/>
        <w:tabs>
          <w:tab w:val="clear" w:pos="1004"/>
          <w:tab w:val="clear" w:pos="4536"/>
          <w:tab w:val="clear" w:pos="9072"/>
        </w:tabs>
        <w:spacing w:after="0"/>
        <w:ind w:left="567" w:hanging="283"/>
        <w:rPr>
          <w:rFonts w:ascii="Verdana" w:hAnsi="Verdana" w:cs="Verdana"/>
          <w:sz w:val="20"/>
          <w:lang w:val="pl-PL"/>
        </w:rPr>
      </w:pPr>
      <w:r>
        <w:rPr>
          <w:rFonts w:ascii="Verdana" w:eastAsia="Lucida Sans Unicode" w:hAnsi="Verdana" w:cs="Verdana"/>
          <w:color w:val="000000"/>
          <w:sz w:val="20"/>
          <w:lang w:val="pl-PL"/>
        </w:rPr>
        <w:t xml:space="preserve">usunięcia </w:t>
      </w:r>
      <w:r>
        <w:rPr>
          <w:rFonts w:ascii="Verdana" w:hAnsi="Verdana" w:cs="Verdana"/>
          <w:sz w:val="20"/>
        </w:rPr>
        <w:t>nieprawidłowości lub zagrożeń</w:t>
      </w:r>
      <w:r>
        <w:rPr>
          <w:rFonts w:ascii="Verdana" w:hAnsi="Verdana" w:cs="Verdana"/>
          <w:sz w:val="20"/>
          <w:lang w:val="pl-PL"/>
        </w:rPr>
        <w:t>;</w:t>
      </w:r>
    </w:p>
    <w:p w14:paraId="38264413" w14:textId="77777777" w:rsidR="00996DEE" w:rsidRDefault="00996DEE" w:rsidP="00996DEE">
      <w:pPr>
        <w:pStyle w:val="Stopka"/>
        <w:numPr>
          <w:ilvl w:val="1"/>
          <w:numId w:val="3"/>
        </w:numPr>
        <w:suppressLineNumbers w:val="0"/>
        <w:tabs>
          <w:tab w:val="clear" w:pos="1004"/>
          <w:tab w:val="clear" w:pos="4536"/>
          <w:tab w:val="clear" w:pos="9072"/>
        </w:tabs>
        <w:spacing w:after="0"/>
        <w:ind w:left="567" w:hanging="283"/>
        <w:rPr>
          <w:rFonts w:ascii="Verdana" w:eastAsia="Lucida Sans Unicode" w:hAnsi="Verdana" w:cs="Verdana"/>
          <w:color w:val="000000"/>
          <w:sz w:val="20"/>
          <w:lang w:val="pl-PL"/>
        </w:rPr>
      </w:pPr>
      <w:r>
        <w:rPr>
          <w:rFonts w:ascii="Verdana" w:hAnsi="Verdana" w:cs="Verdana"/>
          <w:sz w:val="20"/>
          <w:lang w:val="pl-PL"/>
        </w:rPr>
        <w:t xml:space="preserve">wykonywania </w:t>
      </w:r>
      <w:r>
        <w:rPr>
          <w:rFonts w:ascii="Verdana" w:hAnsi="Verdana" w:cs="Verdana"/>
          <w:sz w:val="20"/>
        </w:rPr>
        <w:t>prób lub badań, także wymagających odkrycia robót lub elementów zakrytych oraz przedstawienia ekspertyz dotyczących prowadzonych robót budowlanych, dowodów dopuszczenia do obrotu i stosowania w budownictwie wyrobów budowlanych oraz urządzeń technicznych</w:t>
      </w:r>
      <w:r>
        <w:rPr>
          <w:rFonts w:ascii="Verdana" w:hAnsi="Verdana" w:cs="Verdana"/>
          <w:sz w:val="20"/>
          <w:lang w:val="pl-PL"/>
        </w:rPr>
        <w:t>.</w:t>
      </w:r>
    </w:p>
    <w:p w14:paraId="2F0E6060" w14:textId="77777777" w:rsidR="00996DEE" w:rsidRDefault="00996DEE">
      <w:pPr>
        <w:pStyle w:val="Stopka"/>
        <w:suppressLineNumbers w:val="0"/>
        <w:tabs>
          <w:tab w:val="clear" w:pos="4536"/>
          <w:tab w:val="clear" w:pos="9072"/>
          <w:tab w:val="left" w:pos="5760"/>
          <w:tab w:val="center" w:pos="9292"/>
          <w:tab w:val="right" w:pos="13828"/>
        </w:tabs>
        <w:spacing w:after="0"/>
        <w:rPr>
          <w:rFonts w:ascii="Verdana" w:eastAsia="Lucida Sans Unicode" w:hAnsi="Verdana" w:cs="Verdana"/>
          <w:color w:val="000000"/>
          <w:sz w:val="20"/>
          <w:lang w:val="pl-PL"/>
        </w:rPr>
      </w:pPr>
    </w:p>
    <w:p w14:paraId="559403B0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2</w:t>
      </w:r>
    </w:p>
    <w:p w14:paraId="2A5E5559" w14:textId="77777777" w:rsidR="00996DEE" w:rsidRPr="00996DEE" w:rsidRDefault="00996DEE">
      <w:pPr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1. </w:t>
      </w:r>
      <w:r w:rsidRPr="00996DEE">
        <w:rPr>
          <w:rFonts w:ascii="Verdana" w:hAnsi="Verdana" w:cs="Verdana"/>
          <w:b/>
          <w:bCs/>
          <w:sz w:val="20"/>
        </w:rPr>
        <w:t xml:space="preserve">Inżynier Kontraktu </w:t>
      </w:r>
      <w:r w:rsidRPr="00996DEE">
        <w:rPr>
          <w:rFonts w:ascii="Verdana" w:hAnsi="Verdana" w:cs="Verdana"/>
          <w:sz w:val="20"/>
        </w:rPr>
        <w:t>oświadcza, że posiada wykwalifikowany personel uprawniony do nadzorowania robót w n/w specjalnościach oraz w jego imieniu n/w funkcje pełnić będą:</w:t>
      </w:r>
    </w:p>
    <w:p w14:paraId="7FFD0C13" w14:textId="77777777" w:rsidR="00996DEE" w:rsidRDefault="00996DEE">
      <w:pPr>
        <w:pStyle w:val="WW-Tekstpodstawowywcity3"/>
        <w:tabs>
          <w:tab w:val="left" w:pos="4543"/>
        </w:tabs>
        <w:ind w:left="568"/>
        <w:rPr>
          <w:rFonts w:ascii="Verdana" w:hAnsi="Verdana" w:cs="Verdana"/>
          <w:sz w:val="20"/>
        </w:rPr>
      </w:pPr>
      <w:r w:rsidRPr="00996DEE">
        <w:rPr>
          <w:rFonts w:ascii="Verdana" w:hAnsi="Verdana" w:cs="Verdana"/>
          <w:b/>
          <w:bCs/>
          <w:sz w:val="20"/>
        </w:rPr>
        <w:t>a)</w:t>
      </w:r>
      <w:r w:rsidRPr="00996DEE">
        <w:rPr>
          <w:rFonts w:ascii="Verdana" w:hAnsi="Verdana" w:cs="Verdana"/>
          <w:b/>
          <w:bCs/>
          <w:sz w:val="20"/>
        </w:rPr>
        <w:tab/>
        <w:t>KIEROWNIK ZESPOŁU (KOORDYNATOR</w:t>
      </w:r>
      <w:r>
        <w:rPr>
          <w:rFonts w:ascii="Verdana" w:hAnsi="Verdana" w:cs="Verdana"/>
          <w:b/>
          <w:bCs/>
          <w:sz w:val="20"/>
        </w:rPr>
        <w:t xml:space="preserve"> INSPEKTORÓW NADZORU INWESTORSKIEGO):</w:t>
      </w:r>
    </w:p>
    <w:p w14:paraId="29C51F74" w14:textId="77777777" w:rsidR="00996DEE" w:rsidRDefault="00996DEE">
      <w:pPr>
        <w:pStyle w:val="WW-Tekstpodstawowywcity3"/>
        <w:tabs>
          <w:tab w:val="left" w:pos="4536"/>
        </w:tabs>
        <w:ind w:left="567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ab/>
        <w:t>Imię i nazwisko: .....................................................................................................</w:t>
      </w:r>
    </w:p>
    <w:p w14:paraId="0A546402" w14:textId="77777777" w:rsidR="00996DEE" w:rsidRDefault="00996DEE">
      <w:pPr>
        <w:pStyle w:val="WW-Tekstpodstawowywcity3"/>
        <w:tabs>
          <w:tab w:val="left" w:pos="4543"/>
        </w:tabs>
        <w:ind w:left="568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b)</w:t>
      </w:r>
      <w:r>
        <w:rPr>
          <w:rFonts w:ascii="Verdana" w:hAnsi="Verdana" w:cs="Verdana"/>
          <w:b/>
          <w:bCs/>
          <w:sz w:val="20"/>
        </w:rPr>
        <w:tab/>
        <w:t>INSPEKTOR NADZORU INWESTORSKIEGO:</w:t>
      </w:r>
    </w:p>
    <w:p w14:paraId="628D6369" w14:textId="77777777" w:rsidR="00996DEE" w:rsidRDefault="00996DEE">
      <w:pPr>
        <w:pStyle w:val="WW-Tekstpodstawowywcity3"/>
        <w:tabs>
          <w:tab w:val="left" w:pos="4536"/>
        </w:tabs>
        <w:ind w:left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Imię i nazwisko: .....................................................................................................</w:t>
      </w:r>
    </w:p>
    <w:p w14:paraId="652BA64F" w14:textId="77777777" w:rsidR="00996DEE" w:rsidRDefault="00996DEE">
      <w:pPr>
        <w:tabs>
          <w:tab w:val="left" w:pos="4536"/>
        </w:tabs>
        <w:ind w:left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Uprawnienia w specjalności: ....................................................................................</w:t>
      </w:r>
    </w:p>
    <w:p w14:paraId="56980581" w14:textId="77777777" w:rsidR="00996DEE" w:rsidRDefault="00996DEE">
      <w:pPr>
        <w:pStyle w:val="WW-Tekstpodstawowywcity3"/>
        <w:tabs>
          <w:tab w:val="left" w:pos="4536"/>
        </w:tabs>
        <w:ind w:left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Nr uprawnień: .......................................................................................................</w:t>
      </w:r>
    </w:p>
    <w:p w14:paraId="211819C8" w14:textId="77777777" w:rsidR="00C318A1" w:rsidRDefault="00C318A1" w:rsidP="00C318A1">
      <w:pPr>
        <w:pStyle w:val="WW-Tekstpodstawowywcity3"/>
        <w:tabs>
          <w:tab w:val="left" w:pos="4543"/>
        </w:tabs>
        <w:ind w:left="568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c)</w:t>
      </w:r>
      <w:r>
        <w:rPr>
          <w:rFonts w:ascii="Verdana" w:hAnsi="Verdana" w:cs="Verdana"/>
          <w:b/>
          <w:bCs/>
          <w:sz w:val="20"/>
        </w:rPr>
        <w:tab/>
        <w:t>INSPEKTOR NADZORU INWESTORSKIEGO:</w:t>
      </w:r>
    </w:p>
    <w:p w14:paraId="34A1C10F" w14:textId="77777777" w:rsidR="00C318A1" w:rsidRDefault="00C318A1" w:rsidP="00C318A1">
      <w:pPr>
        <w:pStyle w:val="WW-Tekstpodstawowywcity3"/>
        <w:tabs>
          <w:tab w:val="left" w:pos="4536"/>
        </w:tabs>
        <w:ind w:left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Imię i nazwisko: .....................................................................................................</w:t>
      </w:r>
    </w:p>
    <w:p w14:paraId="3C782727" w14:textId="77777777" w:rsidR="00C318A1" w:rsidRDefault="00C318A1" w:rsidP="00C318A1">
      <w:pPr>
        <w:tabs>
          <w:tab w:val="left" w:pos="4536"/>
        </w:tabs>
        <w:ind w:left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Uprawnienia w specjalności: ....................................................................................</w:t>
      </w:r>
    </w:p>
    <w:p w14:paraId="6882E0AD" w14:textId="77777777" w:rsidR="00C318A1" w:rsidRDefault="00C318A1" w:rsidP="00C318A1">
      <w:pPr>
        <w:pStyle w:val="WW-Tekstpodstawowywcity3"/>
        <w:tabs>
          <w:tab w:val="left" w:pos="4536"/>
        </w:tabs>
        <w:ind w:left="567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ab/>
        <w:t>Nr uprawnień: .......................................................................................................</w:t>
      </w:r>
    </w:p>
    <w:p w14:paraId="7FF2410F" w14:textId="77777777" w:rsidR="00996DEE" w:rsidRDefault="00C318A1">
      <w:pPr>
        <w:pStyle w:val="WW-Tekstpodstawowywcity3"/>
        <w:tabs>
          <w:tab w:val="left" w:pos="4543"/>
        </w:tabs>
        <w:ind w:left="568"/>
        <w:rPr>
          <w:rFonts w:ascii="Verdana" w:hAnsi="Verdana"/>
          <w:b/>
          <w:sz w:val="20"/>
        </w:rPr>
      </w:pPr>
      <w:r>
        <w:rPr>
          <w:rFonts w:ascii="Verdana" w:hAnsi="Verdana" w:cs="Verdana"/>
          <w:b/>
          <w:bCs/>
          <w:sz w:val="20"/>
        </w:rPr>
        <w:t>d</w:t>
      </w:r>
      <w:r w:rsidR="00996DEE">
        <w:rPr>
          <w:rFonts w:ascii="Verdana" w:hAnsi="Verdana" w:cs="Verdana"/>
          <w:b/>
          <w:bCs/>
          <w:sz w:val="20"/>
        </w:rPr>
        <w:t>)</w:t>
      </w:r>
      <w:r w:rsidR="00996DEE">
        <w:rPr>
          <w:rFonts w:ascii="Verdana" w:hAnsi="Verdana" w:cs="Verdana"/>
          <w:b/>
          <w:bCs/>
          <w:sz w:val="20"/>
        </w:rPr>
        <w:tab/>
      </w:r>
      <w:r w:rsidR="00996DEE" w:rsidRPr="002C5F9E">
        <w:rPr>
          <w:rFonts w:ascii="Verdana" w:hAnsi="Verdana"/>
          <w:b/>
          <w:sz w:val="20"/>
        </w:rPr>
        <w:t xml:space="preserve">INSPEKTOR NADZORU </w:t>
      </w:r>
      <w:r w:rsidR="00996DEE">
        <w:rPr>
          <w:rFonts w:ascii="Verdana" w:hAnsi="Verdana"/>
          <w:b/>
          <w:sz w:val="20"/>
        </w:rPr>
        <w:t>ARCHEOLOGICZNEGO:</w:t>
      </w:r>
    </w:p>
    <w:p w14:paraId="0BB6D217" w14:textId="77777777" w:rsidR="00996DEE" w:rsidRDefault="00996DEE" w:rsidP="00996DEE">
      <w:pPr>
        <w:pStyle w:val="WW-Tekstpodstawowywcity3"/>
        <w:tabs>
          <w:tab w:val="left" w:pos="4536"/>
        </w:tabs>
        <w:ind w:left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Imię i nazwisko: .....................................................................................................</w:t>
      </w:r>
    </w:p>
    <w:p w14:paraId="7FA676B9" w14:textId="77777777" w:rsidR="00996DEE" w:rsidRDefault="00996DEE" w:rsidP="00996DEE">
      <w:pPr>
        <w:tabs>
          <w:tab w:val="left" w:pos="4536"/>
        </w:tabs>
        <w:ind w:left="567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Uprawnienia w specjalności: ....................................................................................</w:t>
      </w:r>
    </w:p>
    <w:p w14:paraId="30258427" w14:textId="77777777" w:rsidR="00996DEE" w:rsidRDefault="00996DEE" w:rsidP="00996DEE">
      <w:pPr>
        <w:pStyle w:val="WW-Tekstpodstawowywcity3"/>
        <w:tabs>
          <w:tab w:val="left" w:pos="4543"/>
        </w:tabs>
        <w:ind w:left="567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ab/>
        <w:t>Nr uprawnień: .......................................................................................................</w:t>
      </w:r>
    </w:p>
    <w:p w14:paraId="2A4BAA34" w14:textId="77777777" w:rsidR="00996DEE" w:rsidRDefault="00C318A1">
      <w:pPr>
        <w:pStyle w:val="WW-Tekstpodstawowywcity3"/>
        <w:tabs>
          <w:tab w:val="left" w:pos="4543"/>
        </w:tabs>
        <w:ind w:left="568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e</w:t>
      </w:r>
      <w:r w:rsidR="00996DEE">
        <w:rPr>
          <w:rFonts w:ascii="Verdana" w:hAnsi="Verdana" w:cs="Verdana"/>
          <w:b/>
          <w:bCs/>
          <w:sz w:val="20"/>
        </w:rPr>
        <w:t>) SPECJALISTA DS. MONITOROWANIA I ROZLICZEŃ FINANSOWYCH:</w:t>
      </w:r>
    </w:p>
    <w:p w14:paraId="33CD6528" w14:textId="77777777" w:rsidR="00996DEE" w:rsidRDefault="00996DEE">
      <w:pPr>
        <w:pStyle w:val="WW-Tekstpodstawowywcity3"/>
        <w:tabs>
          <w:tab w:val="left" w:pos="4536"/>
        </w:tabs>
        <w:ind w:left="567"/>
        <w:rPr>
          <w:rFonts w:ascii="Verdana" w:hAnsi="Verdana" w:cs="Verdana"/>
          <w:color w:val="FF0066"/>
          <w:sz w:val="20"/>
          <w:highlight w:val="yellow"/>
        </w:rPr>
      </w:pPr>
      <w:r>
        <w:rPr>
          <w:rFonts w:ascii="Verdana" w:hAnsi="Verdana" w:cs="Verdana"/>
          <w:sz w:val="20"/>
        </w:rPr>
        <w:tab/>
        <w:t>Imię i nazwisko: ..................................................................................................…</w:t>
      </w:r>
    </w:p>
    <w:p w14:paraId="69AE8852" w14:textId="77777777" w:rsidR="00996DEE" w:rsidRDefault="00996DEE">
      <w:pPr>
        <w:ind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którzy posiadają uprawnienia do kierowania, kontrolowania i nadzorowania budów i robót w zakresie zgodnym z nadzorowanym przedmiotem zamówienia.</w:t>
      </w:r>
      <w:r>
        <w:rPr>
          <w:rFonts w:ascii="Verdana" w:hAnsi="Verdana" w:cs="Verdana"/>
          <w:color w:val="FF0000"/>
          <w:sz w:val="20"/>
        </w:rPr>
        <w:t xml:space="preserve"> </w:t>
      </w:r>
    </w:p>
    <w:p w14:paraId="67B094FE" w14:textId="77777777" w:rsidR="00996DEE" w:rsidRPr="00996DEE" w:rsidRDefault="00996DEE">
      <w:pPr>
        <w:tabs>
          <w:tab w:val="left" w:pos="11644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2.</w:t>
      </w:r>
      <w:r>
        <w:rPr>
          <w:rFonts w:ascii="Verdana" w:hAnsi="Verdana" w:cs="Verdana"/>
          <w:sz w:val="20"/>
        </w:rPr>
        <w:tab/>
        <w:t xml:space="preserve">Istnieje możliwość dokonania zmiany osób wyszczególnionych w ust. 1 niniejszego paragrafu oraz pozostałych osób przedstawionych w ofercie przetargowej, jedynie za </w:t>
      </w:r>
      <w:r w:rsidRPr="00996DEE">
        <w:rPr>
          <w:rFonts w:ascii="Verdana" w:hAnsi="Verdana" w:cs="Verdana"/>
          <w:sz w:val="20"/>
        </w:rPr>
        <w:t>uprzednią pisemną zgodą Zamawiającego.</w:t>
      </w:r>
    </w:p>
    <w:p w14:paraId="7C50C0FE" w14:textId="77777777" w:rsidR="00996DEE" w:rsidRPr="00996DEE" w:rsidRDefault="00996DEE">
      <w:pPr>
        <w:tabs>
          <w:tab w:val="left" w:pos="11644"/>
        </w:tabs>
        <w:spacing w:after="0"/>
        <w:rPr>
          <w:rFonts w:ascii="Verdana" w:hAnsi="Verdana" w:cs="Verdana"/>
          <w:sz w:val="20"/>
        </w:rPr>
      </w:pPr>
      <w:r w:rsidRPr="00996DEE">
        <w:rPr>
          <w:rFonts w:ascii="Verdana" w:hAnsi="Verdana" w:cs="Verdana"/>
          <w:sz w:val="20"/>
        </w:rPr>
        <w:t>3.</w:t>
      </w:r>
      <w:r w:rsidRPr="00996DEE">
        <w:rPr>
          <w:rFonts w:ascii="Verdana" w:hAnsi="Verdana" w:cs="Verdana"/>
          <w:sz w:val="20"/>
        </w:rPr>
        <w:tab/>
        <w:t>Inżynier Kontraktu z własnej inicjatywy proponuje zmianę osób wyszczególnionych w ust. 1 niniejszego paragrafu w następujących przypadkach:</w:t>
      </w:r>
    </w:p>
    <w:p w14:paraId="4108BF9E" w14:textId="77777777" w:rsidR="00996DEE" w:rsidRPr="00996DEE" w:rsidRDefault="00996DEE">
      <w:pPr>
        <w:tabs>
          <w:tab w:val="left" w:pos="23247"/>
        </w:tabs>
        <w:spacing w:after="0"/>
        <w:ind w:left="567" w:hanging="283"/>
        <w:rPr>
          <w:rFonts w:ascii="Verdana" w:hAnsi="Verdana" w:cs="Verdana"/>
          <w:sz w:val="20"/>
        </w:rPr>
      </w:pPr>
      <w:r w:rsidRPr="00996DEE">
        <w:rPr>
          <w:rFonts w:ascii="Verdana" w:hAnsi="Verdana" w:cs="Verdana"/>
          <w:sz w:val="20"/>
        </w:rPr>
        <w:t>a)</w:t>
      </w:r>
      <w:r w:rsidRPr="00996DEE">
        <w:rPr>
          <w:rFonts w:ascii="Verdana" w:hAnsi="Verdana" w:cs="Verdana"/>
          <w:sz w:val="20"/>
        </w:rPr>
        <w:tab/>
        <w:t>śmierci, choroby lub innych zdarzeń losowych;</w:t>
      </w:r>
    </w:p>
    <w:p w14:paraId="07ABE73E" w14:textId="77777777" w:rsidR="00996DEE" w:rsidRPr="00996DEE" w:rsidRDefault="00996DEE">
      <w:pPr>
        <w:tabs>
          <w:tab w:val="left" w:pos="23247"/>
        </w:tabs>
        <w:spacing w:after="0"/>
        <w:ind w:left="567" w:hanging="283"/>
        <w:rPr>
          <w:rFonts w:ascii="Verdana" w:hAnsi="Verdana" w:cs="Verdana"/>
          <w:sz w:val="20"/>
        </w:rPr>
      </w:pPr>
      <w:r w:rsidRPr="00996DEE">
        <w:rPr>
          <w:rFonts w:ascii="Verdana" w:hAnsi="Verdana" w:cs="Verdana"/>
          <w:sz w:val="20"/>
        </w:rPr>
        <w:t>b)</w:t>
      </w:r>
      <w:r w:rsidRPr="00996DEE">
        <w:rPr>
          <w:rFonts w:ascii="Verdana" w:hAnsi="Verdana" w:cs="Verdana"/>
          <w:sz w:val="20"/>
        </w:rPr>
        <w:tab/>
        <w:t>niewywiązywania się z obowiązków wynikających z umowy;</w:t>
      </w:r>
    </w:p>
    <w:p w14:paraId="68D2FD01" w14:textId="77777777" w:rsidR="00996DEE" w:rsidRPr="00996DEE" w:rsidRDefault="00996DEE">
      <w:pPr>
        <w:tabs>
          <w:tab w:val="left" w:pos="23247"/>
        </w:tabs>
        <w:spacing w:after="0"/>
        <w:ind w:left="567" w:hanging="283"/>
        <w:rPr>
          <w:rFonts w:ascii="Verdana" w:hAnsi="Verdana" w:cs="Verdana"/>
          <w:sz w:val="20"/>
        </w:rPr>
      </w:pPr>
      <w:proofErr w:type="gramStart"/>
      <w:r w:rsidRPr="00996DEE">
        <w:rPr>
          <w:rFonts w:ascii="Verdana" w:hAnsi="Verdana" w:cs="Verdana"/>
          <w:sz w:val="20"/>
        </w:rPr>
        <w:t>c)</w:t>
      </w:r>
      <w:proofErr w:type="gramEnd"/>
      <w:r w:rsidRPr="00996DEE">
        <w:rPr>
          <w:rFonts w:ascii="Verdana" w:hAnsi="Verdana" w:cs="Verdana"/>
          <w:sz w:val="20"/>
        </w:rPr>
        <w:tab/>
        <w:t>jeżeli zmiana tych osób stanie się konieczna z jakichkolwiek innych przyczyn niezależnych od Inżyniera Kontraktu (np. rezygnacji, itp.).</w:t>
      </w:r>
    </w:p>
    <w:p w14:paraId="0140F425" w14:textId="77777777" w:rsidR="00996DEE" w:rsidRPr="00996DEE" w:rsidRDefault="00996DEE">
      <w:pPr>
        <w:tabs>
          <w:tab w:val="left" w:pos="11644"/>
        </w:tabs>
        <w:spacing w:after="0"/>
        <w:rPr>
          <w:rFonts w:ascii="Verdana" w:hAnsi="Verdana" w:cs="Verdana"/>
          <w:sz w:val="20"/>
        </w:rPr>
      </w:pPr>
      <w:r w:rsidRPr="00996DEE">
        <w:rPr>
          <w:rFonts w:ascii="Verdana" w:hAnsi="Verdana" w:cs="Verdana"/>
          <w:sz w:val="20"/>
        </w:rPr>
        <w:t>4.</w:t>
      </w:r>
      <w:r w:rsidRPr="00996DEE">
        <w:rPr>
          <w:rFonts w:ascii="Verdana" w:hAnsi="Verdana" w:cs="Verdana"/>
          <w:sz w:val="20"/>
        </w:rPr>
        <w:tab/>
        <w:t>W przypadku zmiany osób wyszczególnionych w ust. 1 niniejszego paragrafu, nowe osoby powołane do pełnienia w/w obowiązków muszą spełniać wymagania określone dla danej funkcji.</w:t>
      </w:r>
    </w:p>
    <w:p w14:paraId="33E2EEAF" w14:textId="77777777" w:rsidR="00996DEE" w:rsidRDefault="00996DEE">
      <w:pPr>
        <w:tabs>
          <w:tab w:val="left" w:pos="852"/>
        </w:tabs>
        <w:spacing w:after="0"/>
        <w:rPr>
          <w:rFonts w:ascii="Verdana" w:hAnsi="Verdana" w:cs="Verdana"/>
          <w:b/>
          <w:color w:val="FF0000"/>
          <w:sz w:val="20"/>
        </w:rPr>
      </w:pPr>
      <w:r w:rsidRPr="00996DEE">
        <w:rPr>
          <w:rFonts w:ascii="Verdana" w:hAnsi="Verdana" w:cs="Verdana"/>
          <w:sz w:val="20"/>
        </w:rPr>
        <w:t>5.</w:t>
      </w:r>
      <w:r w:rsidRPr="00996DEE">
        <w:rPr>
          <w:rFonts w:ascii="Verdana" w:hAnsi="Verdana" w:cs="Verdana"/>
          <w:sz w:val="20"/>
        </w:rPr>
        <w:tab/>
        <w:t>Zamawiający może zażądać od Inżynier Kontraktu zmiany osób wyszczególnionych w ust. 1 niniejszego paragrafu, jeżeli uzna, że nie wykonują należycie swoich obowiązków wynikających z umowy. Inżynier Kontraktu obowiązany jest dokonać zmiany tych osób w terminie nie dłuższym niż 14 dni od daty złożenia wniosku przez Zamawiającego.</w:t>
      </w:r>
    </w:p>
    <w:p w14:paraId="23EB6EBE" w14:textId="77777777" w:rsidR="00996DEE" w:rsidRDefault="00996DEE">
      <w:pPr>
        <w:spacing w:after="0"/>
        <w:jc w:val="center"/>
        <w:rPr>
          <w:rFonts w:ascii="Verdana" w:hAnsi="Verdana" w:cs="Verdana"/>
          <w:b/>
          <w:color w:val="FF0000"/>
          <w:sz w:val="20"/>
        </w:rPr>
      </w:pPr>
    </w:p>
    <w:p w14:paraId="1A0432B9" w14:textId="77777777" w:rsidR="00D66802" w:rsidRDefault="00D66802">
      <w:pPr>
        <w:spacing w:after="0"/>
        <w:jc w:val="center"/>
        <w:rPr>
          <w:rFonts w:ascii="Verdana" w:hAnsi="Verdana" w:cs="Verdana"/>
          <w:b/>
          <w:sz w:val="20"/>
        </w:rPr>
      </w:pPr>
    </w:p>
    <w:p w14:paraId="2E1AAE2D" w14:textId="77777777" w:rsidR="00D66802" w:rsidRDefault="00D66802">
      <w:pPr>
        <w:spacing w:after="0"/>
        <w:jc w:val="center"/>
        <w:rPr>
          <w:rFonts w:ascii="Verdana" w:hAnsi="Verdana" w:cs="Verdana"/>
          <w:b/>
          <w:sz w:val="20"/>
        </w:rPr>
      </w:pPr>
    </w:p>
    <w:p w14:paraId="5098B0B4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§ 3</w:t>
      </w:r>
    </w:p>
    <w:p w14:paraId="0CBFBC01" w14:textId="77777777" w:rsidR="00996DEE" w:rsidRDefault="00996DEE">
      <w:pPr>
        <w:spacing w:after="0"/>
        <w:ind w:left="300" w:hanging="300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sz w:val="20"/>
        </w:rPr>
        <w:t>1. </w:t>
      </w:r>
      <w:r>
        <w:rPr>
          <w:rFonts w:ascii="Verdana" w:hAnsi="Verdana" w:cs="Verdana"/>
          <w:sz w:val="20"/>
          <w:szCs w:val="22"/>
        </w:rPr>
        <w:t xml:space="preserve">Za wykonanie przedmiotu umowy, określonego w § 1 ust. 1 niniejszej umowy, strony ustalają </w:t>
      </w:r>
      <w:r>
        <w:rPr>
          <w:rFonts w:ascii="Verdana" w:hAnsi="Verdana" w:cs="Verdana"/>
          <w:b/>
          <w:bCs/>
          <w:sz w:val="20"/>
          <w:szCs w:val="22"/>
        </w:rPr>
        <w:t>wynagrodzenie ryczałtowe</w:t>
      </w:r>
      <w:r>
        <w:rPr>
          <w:rFonts w:ascii="Verdana" w:hAnsi="Verdana" w:cs="Verdana"/>
          <w:sz w:val="20"/>
          <w:szCs w:val="22"/>
        </w:rPr>
        <w:t>, którego definicję określa art. 632 Kodeksu cywilnego, w wysokości:</w:t>
      </w:r>
    </w:p>
    <w:p w14:paraId="329C1CA0" w14:textId="77777777" w:rsidR="00996DEE" w:rsidRDefault="00996DEE">
      <w:pPr>
        <w:tabs>
          <w:tab w:val="left" w:pos="17608"/>
          <w:tab w:val="left" w:pos="23804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ab/>
        <w:t>netto</w:t>
      </w:r>
      <w:r>
        <w:rPr>
          <w:rFonts w:ascii="Verdana" w:hAnsi="Verdana" w:cs="Verdana"/>
          <w:b/>
          <w:bCs/>
          <w:sz w:val="20"/>
        </w:rPr>
        <w:t xml:space="preserve">: </w:t>
      </w:r>
      <w:r>
        <w:rPr>
          <w:rFonts w:ascii="Verdana" w:hAnsi="Verdana" w:cs="Verdana"/>
          <w:sz w:val="20"/>
        </w:rPr>
        <w:t>................................................................................................................... zł</w:t>
      </w:r>
    </w:p>
    <w:p w14:paraId="2A02EAB0" w14:textId="77777777" w:rsidR="00996DEE" w:rsidRDefault="00996DEE">
      <w:pPr>
        <w:tabs>
          <w:tab w:val="left" w:pos="17608"/>
          <w:tab w:val="left" w:pos="22853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słownie złotych: .........................................................................................................</w:t>
      </w:r>
    </w:p>
    <w:p w14:paraId="4CF21D21" w14:textId="77777777" w:rsidR="00996DEE" w:rsidRDefault="00996DEE">
      <w:pPr>
        <w:tabs>
          <w:tab w:val="left" w:pos="17608"/>
          <w:tab w:val="left" w:pos="23804"/>
          <w:tab w:val="right" w:pos="25546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 xml:space="preserve">w tym </w:t>
      </w:r>
      <w:r>
        <w:rPr>
          <w:rFonts w:ascii="Verdana" w:hAnsi="Verdana" w:cs="Verdana"/>
          <w:b/>
          <w:sz w:val="20"/>
        </w:rPr>
        <w:t>podatek VAT</w:t>
      </w:r>
      <w:r>
        <w:rPr>
          <w:rFonts w:ascii="Verdana" w:hAnsi="Verdana" w:cs="Verdana"/>
          <w:sz w:val="20"/>
        </w:rPr>
        <w:t xml:space="preserve"> w wysokości </w:t>
      </w:r>
      <w:r>
        <w:rPr>
          <w:rFonts w:ascii="Verdana" w:hAnsi="Verdana" w:cs="Verdana"/>
          <w:b/>
          <w:sz w:val="20"/>
        </w:rPr>
        <w:t>23%</w:t>
      </w:r>
      <w:r>
        <w:rPr>
          <w:rFonts w:ascii="Verdana" w:hAnsi="Verdana" w:cs="Verdana"/>
          <w:sz w:val="20"/>
        </w:rPr>
        <w:t>, tj.: .............................................................. zł</w:t>
      </w:r>
    </w:p>
    <w:p w14:paraId="7F5467DB" w14:textId="77777777" w:rsidR="00996DEE" w:rsidRDefault="00996DEE">
      <w:pPr>
        <w:tabs>
          <w:tab w:val="left" w:pos="17608"/>
          <w:tab w:val="left" w:pos="22853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słownie złotych: .........................................................................................................</w:t>
      </w:r>
    </w:p>
    <w:p w14:paraId="642139D6" w14:textId="77777777" w:rsidR="00996DEE" w:rsidRDefault="00996DEE">
      <w:pPr>
        <w:tabs>
          <w:tab w:val="left" w:pos="17608"/>
          <w:tab w:val="left" w:pos="23804"/>
          <w:tab w:val="right" w:pos="25546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b/>
          <w:bCs/>
          <w:sz w:val="20"/>
        </w:rPr>
        <w:t>bru</w:t>
      </w:r>
      <w:r>
        <w:rPr>
          <w:rFonts w:ascii="Verdana" w:hAnsi="Verdana" w:cs="Verdana"/>
          <w:b/>
          <w:sz w:val="20"/>
        </w:rPr>
        <w:t xml:space="preserve">tto: </w:t>
      </w:r>
      <w:r>
        <w:rPr>
          <w:rFonts w:ascii="Verdana" w:hAnsi="Verdana" w:cs="Verdana"/>
          <w:sz w:val="20"/>
        </w:rPr>
        <w:t>................................................................................................................. zł</w:t>
      </w:r>
    </w:p>
    <w:p w14:paraId="69B4BB8E" w14:textId="77777777" w:rsidR="00996DEE" w:rsidRDefault="00996DEE">
      <w:pPr>
        <w:spacing w:after="0"/>
        <w:ind w:left="300" w:hanging="30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słownie złotych: .........................................................................................................</w:t>
      </w:r>
    </w:p>
    <w:p w14:paraId="558C173E" w14:textId="77777777" w:rsidR="00996DEE" w:rsidRDefault="00996DEE">
      <w:pPr>
        <w:tabs>
          <w:tab w:val="left" w:pos="9656"/>
          <w:tab w:val="left" w:pos="12896"/>
          <w:tab w:val="left" w:pos="12972"/>
        </w:tabs>
        <w:spacing w:after="0"/>
        <w:rPr>
          <w:sz w:val="20"/>
        </w:rPr>
      </w:pPr>
      <w:r>
        <w:rPr>
          <w:rFonts w:ascii="Verdana" w:hAnsi="Verdana" w:cs="Verdana"/>
          <w:sz w:val="20"/>
          <w:szCs w:val="22"/>
        </w:rPr>
        <w:t>2. Kwota określona w ust. 1 niniejszego paragrafu zawiera wszystkie koszty związane z realizacją przedmiotu umowy określonego w § 1 ust. 1 niniejszej umowy i nie może ulec zmianie poza okolicznościami przedstawionymi w ust. 3 niniejszego paragrafu.</w:t>
      </w:r>
    </w:p>
    <w:p w14:paraId="7A648B7F" w14:textId="77777777" w:rsidR="00996DEE" w:rsidRPr="001D1E47" w:rsidRDefault="00996DEE">
      <w:pPr>
        <w:pStyle w:val="Tekstpodstawowywcity34"/>
        <w:tabs>
          <w:tab w:val="left" w:pos="17608"/>
          <w:tab w:val="left" w:pos="20848"/>
          <w:tab w:val="left" w:pos="20924"/>
        </w:tabs>
        <w:ind w:left="284" w:hanging="284"/>
        <w:rPr>
          <w:rFonts w:eastAsia="Lucida Sans Unicode" w:cs="Tahoma"/>
          <w:sz w:val="20"/>
          <w:szCs w:val="20"/>
        </w:rPr>
      </w:pPr>
      <w:r>
        <w:rPr>
          <w:sz w:val="20"/>
          <w:szCs w:val="20"/>
        </w:rPr>
        <w:t xml:space="preserve">3. Wynagrodzenie, o którym mowa w niniejszym paragrafie zostanie zmienione w </w:t>
      </w:r>
      <w:r>
        <w:rPr>
          <w:rFonts w:eastAsia="Lucida Sans Unicode" w:cs="Tahoma"/>
          <w:sz w:val="20"/>
          <w:szCs w:val="20"/>
        </w:rPr>
        <w:t>przypadku wystąpienia okoliczności, o których mowa w art. 142 ust. 5 ustawy Prawo zamówień publicznych, czyli w przypadku urzędowej zmiany stawki podatku VAT, wysokości minimalnego wynagrodzenia za pracę albo wysokości minimalnej stawki godzinowej, ustalonych na podstawie przepisów ustawy z dnia 10 października 2002 r. o minimalnym wynagrodzeniu za pracę (</w:t>
      </w:r>
      <w:proofErr w:type="spellStart"/>
      <w:r>
        <w:rPr>
          <w:rFonts w:eastAsia="Lucida Sans Unicode" w:cs="Tahoma"/>
          <w:sz w:val="20"/>
          <w:szCs w:val="20"/>
        </w:rPr>
        <w:t>t.j</w:t>
      </w:r>
      <w:proofErr w:type="spellEnd"/>
      <w:r>
        <w:rPr>
          <w:rFonts w:eastAsia="Lucida Sans Unicode" w:cs="Tahoma"/>
          <w:sz w:val="20"/>
          <w:szCs w:val="20"/>
        </w:rPr>
        <w:t xml:space="preserve">. Dz. U. 2015 r. poz. 2008 oraz z 2016 r. poz. 1265), zasad podlegania ubezpieczeniom społecznym lub ubezpieczeniu zdrowotnemu lub wysokości stawki składki na ubezpieczenia społeczne lub zdrowotne – jeżeli zmiany te będą miały wpływ na koszty wykonania przez </w:t>
      </w:r>
      <w:r w:rsidRPr="001D1E47">
        <w:rPr>
          <w:rFonts w:eastAsia="Lucida Sans Unicode"/>
          <w:sz w:val="20"/>
          <w:szCs w:val="20"/>
        </w:rPr>
        <w:t xml:space="preserve">Inżyniera Kontraktu </w:t>
      </w:r>
      <w:r w:rsidRPr="001D1E47">
        <w:rPr>
          <w:rFonts w:eastAsia="Lucida Sans Unicode" w:cs="Tahoma"/>
          <w:sz w:val="20"/>
          <w:szCs w:val="20"/>
        </w:rPr>
        <w:t xml:space="preserve">przedmiotu niniejszej umowy. </w:t>
      </w:r>
    </w:p>
    <w:p w14:paraId="7E488F81" w14:textId="77777777" w:rsidR="00996DEE" w:rsidRPr="001D1E47" w:rsidRDefault="00996DEE">
      <w:pPr>
        <w:pStyle w:val="Tekstpodstawowywcity34"/>
        <w:tabs>
          <w:tab w:val="left" w:pos="17608"/>
          <w:tab w:val="left" w:pos="20848"/>
          <w:tab w:val="left" w:pos="20924"/>
        </w:tabs>
        <w:ind w:left="567" w:hanging="284"/>
        <w:rPr>
          <w:rFonts w:eastAsia="Lucida Sans Unicode" w:cs="Tahoma"/>
          <w:sz w:val="20"/>
          <w:szCs w:val="20"/>
        </w:rPr>
      </w:pPr>
      <w:r w:rsidRPr="001D1E47">
        <w:rPr>
          <w:rFonts w:eastAsia="Lucida Sans Unicode" w:cs="Tahoma"/>
          <w:sz w:val="20"/>
          <w:szCs w:val="20"/>
        </w:rPr>
        <w:t>1) Do faktur wystawianych po wejściu w życie zmiany stawki podatku VAT naliczana będzie nowa stawka;</w:t>
      </w:r>
    </w:p>
    <w:p w14:paraId="40B6382E" w14:textId="77777777" w:rsidR="00996DEE" w:rsidRPr="001D1E47" w:rsidRDefault="00996DEE">
      <w:pPr>
        <w:pStyle w:val="Tekstpodstawowywcity34"/>
        <w:tabs>
          <w:tab w:val="left" w:pos="17608"/>
          <w:tab w:val="left" w:pos="20848"/>
          <w:tab w:val="left" w:pos="20924"/>
        </w:tabs>
        <w:ind w:left="567" w:hanging="284"/>
        <w:rPr>
          <w:rFonts w:eastAsia="Lucida Sans Unicode" w:cs="Tahoma"/>
          <w:sz w:val="20"/>
          <w:szCs w:val="20"/>
        </w:rPr>
      </w:pPr>
      <w:r w:rsidRPr="001D1E47">
        <w:rPr>
          <w:rFonts w:eastAsia="Lucida Sans Unicode" w:cs="Tahoma"/>
          <w:sz w:val="20"/>
          <w:szCs w:val="20"/>
        </w:rPr>
        <w:t>2) W razie zmiany:</w:t>
      </w:r>
    </w:p>
    <w:p w14:paraId="29962157" w14:textId="77777777" w:rsidR="00996DEE" w:rsidRPr="001D1E47" w:rsidRDefault="00996DEE">
      <w:pPr>
        <w:pStyle w:val="Tekstpodstawowywcity34"/>
        <w:tabs>
          <w:tab w:val="left" w:pos="17608"/>
          <w:tab w:val="left" w:pos="20848"/>
          <w:tab w:val="left" w:pos="20924"/>
        </w:tabs>
        <w:ind w:left="851" w:hanging="284"/>
        <w:rPr>
          <w:rFonts w:eastAsia="Lucida Sans Unicode" w:cs="Tahoma"/>
          <w:sz w:val="20"/>
          <w:szCs w:val="20"/>
        </w:rPr>
      </w:pPr>
      <w:r w:rsidRPr="001D1E47">
        <w:rPr>
          <w:rFonts w:eastAsia="Lucida Sans Unicode" w:cs="Tahoma"/>
          <w:sz w:val="20"/>
          <w:szCs w:val="20"/>
        </w:rPr>
        <w:t>a) wysokości minimalnego wynagrodzenia za pracę albo wysokości minimalnej stawki godzinowej, ustalonych na podstawie przepisów ustawy z dnia 10 października 2002 r. o minimalnym wynagrodzeniu za pracę (</w:t>
      </w:r>
      <w:proofErr w:type="spellStart"/>
      <w:r w:rsidRPr="001D1E47">
        <w:rPr>
          <w:rFonts w:eastAsia="Lucida Sans Unicode" w:cs="Tahoma"/>
          <w:sz w:val="20"/>
          <w:szCs w:val="20"/>
        </w:rPr>
        <w:t>t.j</w:t>
      </w:r>
      <w:proofErr w:type="spellEnd"/>
      <w:r w:rsidRPr="001D1E47">
        <w:rPr>
          <w:rFonts w:eastAsia="Lucida Sans Unicode" w:cs="Tahoma"/>
          <w:sz w:val="20"/>
          <w:szCs w:val="20"/>
        </w:rPr>
        <w:t>. Dz. U. 2015 r. poz. 2008 oraz z 2016 r. poz. 1265);</w:t>
      </w:r>
    </w:p>
    <w:p w14:paraId="7F89DE45" w14:textId="77777777" w:rsidR="00996DEE" w:rsidRPr="001D1E47" w:rsidRDefault="00996DEE">
      <w:pPr>
        <w:pStyle w:val="Tekstpodstawowywcity34"/>
        <w:tabs>
          <w:tab w:val="left" w:pos="17608"/>
          <w:tab w:val="left" w:pos="20848"/>
          <w:tab w:val="left" w:pos="20924"/>
        </w:tabs>
        <w:ind w:left="851" w:hanging="284"/>
        <w:rPr>
          <w:rFonts w:eastAsia="Lucida Sans Unicode"/>
          <w:sz w:val="20"/>
        </w:rPr>
      </w:pPr>
      <w:r w:rsidRPr="001D1E47">
        <w:rPr>
          <w:rFonts w:eastAsia="Lucida Sans Unicode" w:cs="Tahoma"/>
          <w:sz w:val="20"/>
          <w:szCs w:val="20"/>
        </w:rPr>
        <w:t>b) zasad podlegania ubezpieczeniom społecznym lub ubezpieczeniu zdrowotnemu lub wysokości stawki składki na ubezpieczenia społeczne lub zdrowotne;</w:t>
      </w:r>
    </w:p>
    <w:p w14:paraId="6720EAD6" w14:textId="77777777" w:rsidR="00996DEE" w:rsidRDefault="00996DEE">
      <w:pPr>
        <w:spacing w:after="0"/>
        <w:ind w:firstLine="0"/>
        <w:rPr>
          <w:rFonts w:cs="Verdana"/>
          <w:iCs/>
          <w:color w:val="FF0000"/>
          <w:sz w:val="20"/>
          <w:szCs w:val="22"/>
        </w:rPr>
      </w:pPr>
      <w:r w:rsidRPr="001D1E47">
        <w:rPr>
          <w:rFonts w:ascii="Verdana" w:eastAsia="Lucida Sans Unicode" w:hAnsi="Verdana" w:cs="Verdana"/>
          <w:sz w:val="20"/>
        </w:rPr>
        <w:t>Inżynier Kontraktu</w:t>
      </w:r>
      <w:r w:rsidR="001D1E47" w:rsidRPr="001D1E47">
        <w:rPr>
          <w:rFonts w:ascii="Verdana" w:eastAsia="Lucida Sans Unicode" w:hAnsi="Verdana" w:cs="Verdana"/>
          <w:sz w:val="20"/>
        </w:rPr>
        <w:t xml:space="preserve"> </w:t>
      </w:r>
      <w:r w:rsidRPr="001D1E47">
        <w:rPr>
          <w:rFonts w:ascii="Verdana" w:eastAsia="Lucida Sans Unicode" w:hAnsi="Verdana" w:cs="Verdana"/>
          <w:sz w:val="20"/>
        </w:rPr>
        <w:t>bę</w:t>
      </w:r>
      <w:r>
        <w:rPr>
          <w:rFonts w:ascii="Verdana" w:eastAsia="Lucida Sans Unicode" w:hAnsi="Verdana" w:cs="Verdana"/>
          <w:sz w:val="20"/>
        </w:rPr>
        <w:t>dzie musiał wykazać, że zmiany te będą miały wpływ na koszty wykonania przedmiotu zamówienia. W tym celu w terminie 30 dni od dnia wejścia w życie przepisów dokonujących tych zmian</w:t>
      </w:r>
      <w:r>
        <w:rPr>
          <w:rFonts w:ascii="Verdana" w:hAnsi="Verdana" w:cs="Verdana"/>
          <w:iCs/>
          <w:sz w:val="20"/>
        </w:rPr>
        <w:t xml:space="preserve"> musi przedłożyć Zamawiającemu dowody (dokumenty) określające wynagrodzenia pracowników zatrudnionych na umowę o pracę i wykonujących przedmiot umowy. Jeżeli wynagrodzenia te były na minimalnym poziomie, to koszty usługi mogą wzrosnąć o różnicę pomiędzy kwotą minimalnego wynagrodzenia po jego podwyższeniu, a kwotą wcześniejszą. Jeżeli pracownicy otrzymywali wynagrodzenia wyższe niż minimalne, to wzrost minimalnego wynagrodzenia nie może być przesłanką do wzrostu wynagrodzenia za realizację przedmiotu niniejszej umowy. </w:t>
      </w:r>
    </w:p>
    <w:p w14:paraId="74DDF1A0" w14:textId="77777777" w:rsidR="00996DEE" w:rsidRDefault="00996DEE">
      <w:pPr>
        <w:pStyle w:val="Tekstpodstawowywcity34"/>
        <w:tabs>
          <w:tab w:val="left" w:pos="17608"/>
          <w:tab w:val="left" w:pos="20848"/>
          <w:tab w:val="left" w:pos="20924"/>
        </w:tabs>
        <w:ind w:left="284" w:hanging="284"/>
        <w:rPr>
          <w:iCs/>
          <w:color w:val="FF0000"/>
          <w:sz w:val="20"/>
          <w:szCs w:val="22"/>
        </w:rPr>
      </w:pPr>
    </w:p>
    <w:p w14:paraId="018B77D2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4</w:t>
      </w:r>
    </w:p>
    <w:p w14:paraId="5E806DF5" w14:textId="77777777" w:rsidR="00996DEE" w:rsidRPr="00912D46" w:rsidRDefault="00996DEE" w:rsidP="00912D46">
      <w:pPr>
        <w:tabs>
          <w:tab w:val="left" w:pos="2272"/>
        </w:tabs>
        <w:spacing w:after="0"/>
        <w:rPr>
          <w:rFonts w:ascii="Verdana" w:hAnsi="Verdana" w:cs="Verdana"/>
          <w:iCs/>
          <w:sz w:val="20"/>
        </w:rPr>
      </w:pPr>
      <w:r w:rsidRPr="00912D46">
        <w:rPr>
          <w:rFonts w:ascii="Verdana" w:hAnsi="Verdana" w:cs="Verdana"/>
          <w:sz w:val="20"/>
        </w:rPr>
        <w:t>1.</w:t>
      </w:r>
      <w:r w:rsidRPr="00912D46">
        <w:rPr>
          <w:rFonts w:ascii="Verdana" w:hAnsi="Verdana" w:cs="Verdana"/>
          <w:sz w:val="20"/>
        </w:rPr>
        <w:tab/>
        <w:t>Rozliczanie za wykonywanie przedmiotu umowy będzie odbywało się na podstawie faktur częściowych i faktury końcowej, określających odpowiednio wartość wykonanej</w:t>
      </w:r>
      <w:r w:rsidRPr="00912D46">
        <w:rPr>
          <w:rFonts w:ascii="Verdana" w:hAnsi="Verdana" w:cs="Verdana"/>
          <w:sz w:val="20"/>
        </w:rPr>
        <w:br/>
        <w:t>w danym czasie usługi. Wartość tych faktur będzie proporcjonalna do wartości      wykonanych w danym czasie robót budowlanych, dostaw</w:t>
      </w:r>
      <w:r w:rsidRPr="00912D46">
        <w:rPr>
          <w:rFonts w:ascii="Verdana" w:hAnsi="Verdana" w:cs="Verdana"/>
          <w:color w:val="FF0000"/>
          <w:sz w:val="20"/>
        </w:rPr>
        <w:t xml:space="preserve"> </w:t>
      </w:r>
      <w:r w:rsidRPr="00912D46">
        <w:rPr>
          <w:rFonts w:ascii="Verdana" w:hAnsi="Verdana" w:cs="Verdana"/>
          <w:sz w:val="20"/>
        </w:rPr>
        <w:t xml:space="preserve">przez Wykonawców inwestycji. </w:t>
      </w:r>
    </w:p>
    <w:p w14:paraId="00073277" w14:textId="77777777" w:rsidR="00996DEE" w:rsidRPr="00912D46" w:rsidRDefault="00996DEE" w:rsidP="00912D46">
      <w:pPr>
        <w:pStyle w:val="Tekstpodstawowy"/>
        <w:tabs>
          <w:tab w:val="left" w:pos="2272"/>
          <w:tab w:val="left" w:pos="14537"/>
        </w:tabs>
        <w:spacing w:after="0"/>
        <w:rPr>
          <w:rFonts w:ascii="Verdana" w:hAnsi="Verdana" w:cs="Verdana"/>
          <w:iCs/>
          <w:sz w:val="20"/>
        </w:rPr>
      </w:pPr>
      <w:r w:rsidRPr="00912D46">
        <w:rPr>
          <w:rFonts w:ascii="Verdana" w:hAnsi="Verdana" w:cs="Verdana"/>
          <w:iCs/>
          <w:sz w:val="20"/>
          <w:lang w:val="pl-PL"/>
        </w:rPr>
        <w:t>2.</w:t>
      </w:r>
      <w:r w:rsidRPr="00912D46">
        <w:rPr>
          <w:rFonts w:ascii="Verdana" w:hAnsi="Verdana" w:cs="Verdana"/>
          <w:iCs/>
          <w:sz w:val="20"/>
          <w:lang w:val="pl-PL"/>
        </w:rPr>
        <w:tab/>
        <w:t xml:space="preserve">Faktury regulowane będą w terminie </w:t>
      </w:r>
      <w:r w:rsidRPr="00912D46">
        <w:rPr>
          <w:rFonts w:ascii="Verdana" w:hAnsi="Verdana" w:cs="Verdana"/>
          <w:bCs/>
          <w:iCs/>
          <w:sz w:val="20"/>
          <w:lang w:val="pl-PL"/>
        </w:rPr>
        <w:t>30 dni</w:t>
      </w:r>
      <w:r w:rsidRPr="00912D46">
        <w:rPr>
          <w:rFonts w:ascii="Verdana" w:hAnsi="Verdana" w:cs="Verdana"/>
          <w:iCs/>
          <w:sz w:val="20"/>
          <w:lang w:val="pl-PL"/>
        </w:rPr>
        <w:t xml:space="preserve"> od daty otrzymania przez Zamawiającego      faktury </w:t>
      </w:r>
      <w:r w:rsidRPr="00912D46">
        <w:rPr>
          <w:rFonts w:ascii="Verdana" w:hAnsi="Verdana" w:cs="Verdana"/>
          <w:sz w:val="20"/>
        </w:rPr>
        <w:t>i protokołu odbioru wykonanych w tym okresie robót.</w:t>
      </w:r>
    </w:p>
    <w:p w14:paraId="2F27B1BC" w14:textId="77777777" w:rsidR="00996DEE" w:rsidRPr="00912D46" w:rsidRDefault="00996DEE" w:rsidP="00912D46">
      <w:pPr>
        <w:tabs>
          <w:tab w:val="left" w:pos="2093"/>
          <w:tab w:val="left" w:pos="2272"/>
          <w:tab w:val="left" w:pos="2348"/>
        </w:tabs>
        <w:spacing w:after="0"/>
        <w:rPr>
          <w:rFonts w:ascii="Verdana" w:hAnsi="Verdana" w:cs="Verdana"/>
          <w:b/>
          <w:bCs/>
          <w:sz w:val="20"/>
        </w:rPr>
      </w:pPr>
      <w:r w:rsidRPr="00912D46">
        <w:rPr>
          <w:rFonts w:ascii="Verdana" w:hAnsi="Verdana" w:cs="Verdana"/>
          <w:iCs/>
          <w:sz w:val="20"/>
        </w:rPr>
        <w:t>3.</w:t>
      </w:r>
      <w:r w:rsidRPr="00912D46">
        <w:rPr>
          <w:rFonts w:ascii="Verdana" w:hAnsi="Verdana" w:cs="Verdana"/>
          <w:iCs/>
          <w:sz w:val="20"/>
        </w:rPr>
        <w:tab/>
        <w:t xml:space="preserve">Ostateczne rozliczenie wynagrodzenia </w:t>
      </w:r>
      <w:r w:rsidRPr="00912D46">
        <w:rPr>
          <w:rFonts w:ascii="Verdana" w:hAnsi="Verdana" w:cs="Verdana"/>
          <w:iCs/>
          <w:sz w:val="20"/>
        </w:rPr>
        <w:tab/>
        <w:t>Inżyniera Kontraktu</w:t>
      </w:r>
      <w:r w:rsidR="001D1E47" w:rsidRPr="00912D46">
        <w:rPr>
          <w:rFonts w:ascii="Verdana" w:hAnsi="Verdana" w:cs="Verdana"/>
          <w:iCs/>
          <w:sz w:val="20"/>
        </w:rPr>
        <w:t xml:space="preserve"> </w:t>
      </w:r>
      <w:r w:rsidRPr="00912D46">
        <w:rPr>
          <w:rFonts w:ascii="Verdana" w:hAnsi="Verdana" w:cs="Verdana"/>
          <w:iCs/>
          <w:sz w:val="20"/>
        </w:rPr>
        <w:t xml:space="preserve">zostanie dokonane </w:t>
      </w:r>
      <w:r w:rsidRPr="00912D46">
        <w:rPr>
          <w:rFonts w:ascii="Verdana" w:hAnsi="Verdana" w:cs="Verdana"/>
          <w:sz w:val="20"/>
        </w:rPr>
        <w:t xml:space="preserve">po końcowym odbiorze wykonanej inwestycji oraz po całkowitym rozliczeniu inwestycji z Wykonawcą robót, </w:t>
      </w:r>
      <w:r w:rsidRPr="00912D46">
        <w:rPr>
          <w:rFonts w:ascii="Verdana" w:hAnsi="Verdana" w:cs="Verdana"/>
          <w:iCs/>
          <w:sz w:val="20"/>
        </w:rPr>
        <w:t>w oparciu o</w:t>
      </w:r>
      <w:r w:rsidR="001D1E47" w:rsidRPr="00912D46">
        <w:rPr>
          <w:rFonts w:ascii="Verdana" w:hAnsi="Verdana" w:cs="Verdana"/>
          <w:iCs/>
          <w:sz w:val="20"/>
        </w:rPr>
        <w:t xml:space="preserve"> </w:t>
      </w:r>
      <w:r w:rsidRPr="00912D46">
        <w:rPr>
          <w:rFonts w:ascii="Verdana" w:hAnsi="Verdana" w:cs="Verdana"/>
          <w:iCs/>
          <w:sz w:val="20"/>
        </w:rPr>
        <w:t>fakturę końcową wystawioną przez Inżyniera Kontraktu za wykonane usługi.</w:t>
      </w:r>
    </w:p>
    <w:p w14:paraId="20DA3D1C" w14:textId="77777777" w:rsidR="00996DEE" w:rsidRPr="00912D46" w:rsidRDefault="00912D46" w:rsidP="00912D46">
      <w:pPr>
        <w:tabs>
          <w:tab w:val="left" w:pos="2272"/>
        </w:tabs>
        <w:spacing w:after="0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bCs/>
          <w:sz w:val="20"/>
        </w:rPr>
        <w:tab/>
      </w:r>
      <w:r w:rsidR="00996DEE" w:rsidRPr="00912D46">
        <w:rPr>
          <w:rFonts w:ascii="Verdana" w:hAnsi="Verdana" w:cs="Verdana"/>
          <w:bCs/>
          <w:sz w:val="20"/>
        </w:rPr>
        <w:t xml:space="preserve">Faktura końcowa za pełnienie funkcji </w:t>
      </w:r>
      <w:r w:rsidR="00996DEE" w:rsidRPr="00912D46">
        <w:rPr>
          <w:rFonts w:ascii="Verdana" w:hAnsi="Verdana" w:cs="Verdana"/>
          <w:bCs/>
          <w:sz w:val="20"/>
        </w:rPr>
        <w:tab/>
        <w:t>Inżyniera Kontrakt</w:t>
      </w:r>
      <w:r w:rsidR="001D1E47" w:rsidRPr="00912D46">
        <w:rPr>
          <w:rFonts w:ascii="Verdana" w:hAnsi="Verdana" w:cs="Verdana"/>
          <w:bCs/>
          <w:sz w:val="20"/>
        </w:rPr>
        <w:t>u</w:t>
      </w:r>
      <w:r w:rsidR="00996DEE" w:rsidRPr="00912D46">
        <w:rPr>
          <w:rFonts w:ascii="Verdana" w:hAnsi="Verdana" w:cs="Verdana"/>
          <w:bCs/>
          <w:sz w:val="20"/>
        </w:rPr>
        <w:t xml:space="preserve"> nie może być niższa niż</w:t>
      </w:r>
      <w:r w:rsidR="00996DEE" w:rsidRPr="00912D46">
        <w:rPr>
          <w:rFonts w:ascii="Verdana" w:hAnsi="Verdana" w:cs="Verdana"/>
          <w:sz w:val="20"/>
        </w:rPr>
        <w:t> </w:t>
      </w:r>
      <w:r w:rsidR="00996DEE" w:rsidRPr="00912D46">
        <w:rPr>
          <w:rFonts w:ascii="Verdana" w:hAnsi="Verdana" w:cs="Verdana"/>
          <w:bCs/>
          <w:sz w:val="20"/>
        </w:rPr>
        <w:t>15%</w:t>
      </w:r>
      <w:r w:rsidR="00996DEE" w:rsidRPr="00912D46">
        <w:rPr>
          <w:rFonts w:ascii="Verdana" w:hAnsi="Verdana" w:cs="Verdana"/>
          <w:sz w:val="20"/>
        </w:rPr>
        <w:t xml:space="preserve"> </w:t>
      </w:r>
      <w:r w:rsidR="00996DEE" w:rsidRPr="00912D46">
        <w:rPr>
          <w:rFonts w:ascii="Verdana" w:hAnsi="Verdana" w:cs="Verdana"/>
          <w:bCs/>
          <w:sz w:val="20"/>
        </w:rPr>
        <w:t>ceny ryczałtowej</w:t>
      </w:r>
      <w:r w:rsidR="00996DEE" w:rsidRPr="00912D46">
        <w:rPr>
          <w:rFonts w:ascii="Verdana" w:hAnsi="Verdana" w:cs="Verdana"/>
          <w:b/>
          <w:bCs/>
          <w:sz w:val="20"/>
        </w:rPr>
        <w:t xml:space="preserve"> </w:t>
      </w:r>
      <w:r w:rsidR="00996DEE" w:rsidRPr="00912D46">
        <w:rPr>
          <w:rFonts w:ascii="Verdana" w:hAnsi="Verdana" w:cs="Verdana"/>
          <w:sz w:val="20"/>
        </w:rPr>
        <w:t>określonej w § 3 ust. 1 niniejszej umowy.</w:t>
      </w:r>
    </w:p>
    <w:p w14:paraId="6F672B0B" w14:textId="77777777" w:rsidR="00996DEE" w:rsidRPr="00912D46" w:rsidRDefault="00996DEE" w:rsidP="00912D46">
      <w:pPr>
        <w:pStyle w:val="WW-Tekstpodstawowywcity2"/>
        <w:tabs>
          <w:tab w:val="left" w:pos="2288"/>
        </w:tabs>
        <w:spacing w:after="0"/>
        <w:rPr>
          <w:rFonts w:ascii="Verdana" w:hAnsi="Verdana" w:cs="Verdana"/>
          <w:sz w:val="20"/>
        </w:rPr>
      </w:pPr>
      <w:r w:rsidRPr="00912D46">
        <w:rPr>
          <w:rFonts w:ascii="Verdana" w:hAnsi="Verdana" w:cs="Verdana"/>
          <w:iCs/>
          <w:sz w:val="20"/>
        </w:rPr>
        <w:t>4. Faktury za prace stanowiące przedmiot umowy będą płatne przelewem na konto wskazane przez Inżynier Kontraktu</w:t>
      </w:r>
      <w:r w:rsidR="001D1E47" w:rsidRPr="00912D46">
        <w:rPr>
          <w:rFonts w:ascii="Verdana" w:hAnsi="Verdana" w:cs="Verdana"/>
          <w:iCs/>
          <w:sz w:val="20"/>
        </w:rPr>
        <w:t xml:space="preserve"> </w:t>
      </w:r>
      <w:r w:rsidRPr="00912D46">
        <w:rPr>
          <w:rFonts w:ascii="Verdana" w:hAnsi="Verdana" w:cs="Verdana"/>
          <w:iCs/>
          <w:sz w:val="20"/>
        </w:rPr>
        <w:t>na fakturze</w:t>
      </w:r>
      <w:r w:rsidR="00912D46" w:rsidRPr="00912D46">
        <w:rPr>
          <w:rFonts w:ascii="Verdana" w:hAnsi="Verdana" w:cs="Verdana"/>
          <w:iCs/>
          <w:sz w:val="20"/>
        </w:rPr>
        <w:t xml:space="preserve"> o nr …………………………………………………………………………………</w:t>
      </w:r>
    </w:p>
    <w:p w14:paraId="63EB36F6" w14:textId="77777777" w:rsidR="00996DEE" w:rsidRPr="00912D46" w:rsidRDefault="00996DEE" w:rsidP="00912D46">
      <w:pPr>
        <w:pStyle w:val="WW-Tekstpodstawowywcity2"/>
        <w:tabs>
          <w:tab w:val="left" w:pos="2288"/>
        </w:tabs>
        <w:spacing w:after="0"/>
        <w:rPr>
          <w:rFonts w:ascii="Verdana" w:hAnsi="Verdana" w:cs="Verdana"/>
          <w:sz w:val="20"/>
        </w:rPr>
      </w:pPr>
      <w:r w:rsidRPr="00912D46">
        <w:rPr>
          <w:rFonts w:ascii="Verdana" w:hAnsi="Verdana" w:cs="Verdana"/>
          <w:sz w:val="20"/>
        </w:rPr>
        <w:t>5.</w:t>
      </w:r>
      <w:r w:rsidRPr="00912D46">
        <w:rPr>
          <w:rFonts w:ascii="Verdana" w:hAnsi="Verdana" w:cs="Verdana"/>
          <w:sz w:val="20"/>
        </w:rPr>
        <w:tab/>
        <w:t xml:space="preserve">Płatności, o których mowa w niniejszym paragrafie, będą dokonane z budżetu gminy: Dział …, rozdział: </w:t>
      </w:r>
      <w:proofErr w:type="gramStart"/>
      <w:r w:rsidRPr="00912D46">
        <w:rPr>
          <w:rFonts w:ascii="Verdana" w:hAnsi="Verdana" w:cs="Verdana"/>
          <w:sz w:val="20"/>
        </w:rPr>
        <w:t>…….</w:t>
      </w:r>
      <w:proofErr w:type="gramEnd"/>
      <w:r w:rsidRPr="00912D46">
        <w:rPr>
          <w:rFonts w:ascii="Verdana" w:hAnsi="Verdana" w:cs="Verdana"/>
          <w:sz w:val="20"/>
        </w:rPr>
        <w:t xml:space="preserve">., § …………, </w:t>
      </w:r>
    </w:p>
    <w:p w14:paraId="51A85FD8" w14:textId="77777777" w:rsidR="00996DEE" w:rsidRPr="00912D46" w:rsidRDefault="00996DEE" w:rsidP="00912D46">
      <w:pPr>
        <w:tabs>
          <w:tab w:val="left" w:pos="17608"/>
        </w:tabs>
        <w:spacing w:after="0"/>
        <w:rPr>
          <w:rFonts w:ascii="Verdana" w:hAnsi="Verdana" w:cs="Verdana"/>
          <w:sz w:val="20"/>
        </w:rPr>
      </w:pPr>
      <w:r w:rsidRPr="00912D46">
        <w:rPr>
          <w:rFonts w:ascii="Verdana" w:hAnsi="Verdana" w:cs="Verdana"/>
          <w:sz w:val="20"/>
        </w:rPr>
        <w:lastRenderedPageBreak/>
        <w:t>6. Ewentualna zmiana klasyfikacji budżetowej nie wymaga zmiany umowy, a Inżynier Kontraktu</w:t>
      </w:r>
      <w:r w:rsidR="001D1E47" w:rsidRPr="00912D46">
        <w:rPr>
          <w:rFonts w:ascii="Verdana" w:hAnsi="Verdana" w:cs="Verdana"/>
          <w:sz w:val="20"/>
        </w:rPr>
        <w:t xml:space="preserve"> </w:t>
      </w:r>
      <w:r w:rsidRPr="00912D46">
        <w:rPr>
          <w:rFonts w:ascii="Verdana" w:hAnsi="Verdana" w:cs="Verdana"/>
          <w:sz w:val="20"/>
        </w:rPr>
        <w:t>wyraża zgodę, aby Zamawiający dokonywał tego we własnym zakresie bez konieczności informowania Inżynier Kontraktu.</w:t>
      </w:r>
    </w:p>
    <w:p w14:paraId="4371D190" w14:textId="77777777" w:rsidR="00912D46" w:rsidRPr="00912D46" w:rsidRDefault="00912D46" w:rsidP="00912D46">
      <w:pPr>
        <w:tabs>
          <w:tab w:val="left" w:pos="17608"/>
        </w:tabs>
        <w:spacing w:after="0"/>
        <w:rPr>
          <w:rFonts w:ascii="Verdana" w:hAnsi="Verdana" w:cs="Verdana"/>
          <w:color w:val="000000"/>
          <w:sz w:val="20"/>
        </w:rPr>
      </w:pPr>
      <w:r w:rsidRPr="00912D46">
        <w:rPr>
          <w:rFonts w:ascii="Verdana" w:hAnsi="Verdana" w:cs="Verdana"/>
          <w:color w:val="000000"/>
          <w:sz w:val="20"/>
        </w:rPr>
        <w:t>7.</w:t>
      </w:r>
      <w:r w:rsidRPr="00912D46">
        <w:rPr>
          <w:rFonts w:ascii="Verdana" w:hAnsi="Verdana" w:cs="Verdana"/>
          <w:color w:val="000000"/>
          <w:sz w:val="20"/>
        </w:rPr>
        <w:tab/>
      </w:r>
      <w:r w:rsidRPr="00912D46">
        <w:rPr>
          <w:rFonts w:ascii="Verdana" w:hAnsi="Verdana"/>
          <w:sz w:val="20"/>
        </w:rPr>
        <w:t>Zmiana numeru konta nie wymaga sporządzenia aneksu do Umowy, lecz pisemnego powiadomienia o tym Zamawiającego i staje się skuteczna z chwilą otrzymania przez Zamawiającego pisma dotyczącego tej zmiany.</w:t>
      </w:r>
    </w:p>
    <w:p w14:paraId="008150F7" w14:textId="77777777" w:rsidR="00912D46" w:rsidRDefault="00912D46" w:rsidP="00D66802">
      <w:pPr>
        <w:spacing w:after="0"/>
        <w:rPr>
          <w:rFonts w:ascii="Verdana" w:hAnsi="Verdana" w:cs="Verdana"/>
          <w:b/>
          <w:bCs/>
          <w:sz w:val="20"/>
        </w:rPr>
      </w:pPr>
    </w:p>
    <w:p w14:paraId="7C0BCA6D" w14:textId="77777777" w:rsidR="00996DEE" w:rsidRDefault="00996DEE">
      <w:pPr>
        <w:spacing w:after="0"/>
        <w:jc w:val="center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bCs/>
          <w:sz w:val="20"/>
        </w:rPr>
        <w:t>§ 5</w:t>
      </w:r>
    </w:p>
    <w:p w14:paraId="6B61A85D" w14:textId="77777777" w:rsidR="00996DEE" w:rsidRDefault="00996DEE">
      <w:pPr>
        <w:tabs>
          <w:tab w:val="left" w:pos="284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sz w:val="20"/>
        </w:rPr>
        <w:t>Termin wykonania i odbioru przedmiotu umowy</w:t>
      </w:r>
      <w:r>
        <w:rPr>
          <w:rFonts w:ascii="Verdana" w:hAnsi="Verdana" w:cs="Verdana"/>
          <w:sz w:val="20"/>
        </w:rPr>
        <w:t xml:space="preserve"> ustala się następująco:</w:t>
      </w:r>
    </w:p>
    <w:p w14:paraId="1C84EB67" w14:textId="77777777" w:rsidR="00996DEE" w:rsidRDefault="00996DEE">
      <w:pPr>
        <w:tabs>
          <w:tab w:val="left" w:pos="-19338"/>
          <w:tab w:val="left" w:pos="-16361"/>
          <w:tab w:val="left" w:pos="-15652"/>
          <w:tab w:val="left" w:pos="-14802"/>
          <w:tab w:val="left" w:pos="-14518"/>
        </w:tabs>
        <w:spacing w:after="0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sz w:val="20"/>
        </w:rPr>
        <w:t>a) rozpoczęcie realizacji przedmiotu umowy: </w:t>
      </w:r>
      <w:r>
        <w:rPr>
          <w:rFonts w:ascii="Verdana" w:hAnsi="Verdana" w:cs="Verdana"/>
          <w:b/>
          <w:bCs/>
          <w:sz w:val="20"/>
        </w:rPr>
        <w:t xml:space="preserve">w dniu następnym po </w:t>
      </w:r>
      <w:r w:rsidRPr="00573B82">
        <w:rPr>
          <w:rFonts w:ascii="Verdana" w:hAnsi="Verdana" w:cs="Verdana"/>
          <w:b/>
          <w:bCs/>
          <w:sz w:val="20"/>
        </w:rPr>
        <w:t xml:space="preserve">zawarciu </w:t>
      </w:r>
      <w:r>
        <w:rPr>
          <w:rFonts w:ascii="Verdana" w:hAnsi="Verdana" w:cs="Verdana"/>
          <w:b/>
          <w:bCs/>
          <w:sz w:val="20"/>
        </w:rPr>
        <w:t>umowy;</w:t>
      </w:r>
    </w:p>
    <w:p w14:paraId="32478C63" w14:textId="77777777" w:rsidR="00996DEE" w:rsidRDefault="00996DEE">
      <w:pPr>
        <w:tabs>
          <w:tab w:val="left" w:pos="-19338"/>
          <w:tab w:val="left" w:pos="-16361"/>
          <w:tab w:val="left" w:pos="-15652"/>
          <w:tab w:val="left" w:pos="-14802"/>
          <w:tab w:val="left" w:pos="-14518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>b) zakończenie realizacji przedmiotu umowy: po końcowym odbiorze wykonanego zadania oraz po całkowitym rozliczeniu zadania z wykonawcą robót budowlanych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50"/>
        <w:gridCol w:w="2705"/>
      </w:tblGrid>
      <w:tr w:rsidR="00996DEE" w14:paraId="48888989" w14:textId="77777777" w:rsidTr="00912D46">
        <w:tc>
          <w:tcPr>
            <w:tcW w:w="6650" w:type="dxa"/>
            <w:shd w:val="clear" w:color="auto" w:fill="auto"/>
          </w:tcPr>
          <w:p w14:paraId="7DE16DC1" w14:textId="77777777" w:rsidR="00996DEE" w:rsidRDefault="00996DEE">
            <w:pPr>
              <w:pStyle w:val="1"/>
              <w:tabs>
                <w:tab w:val="left" w:pos="-23802"/>
                <w:tab w:val="left" w:pos="-22384"/>
                <w:tab w:val="left" w:pos="-22101"/>
                <w:tab w:val="left" w:pos="-17848"/>
                <w:tab w:val="left" w:pos="-17565"/>
                <w:tab w:val="left" w:pos="-17423"/>
                <w:tab w:val="left" w:pos="-17139"/>
              </w:tabs>
              <w:spacing w:after="0"/>
              <w:ind w:left="0" w:firstLine="0"/>
            </w:pPr>
            <w:r>
              <w:rPr>
                <w:rFonts w:ascii="Verdana" w:hAnsi="Verdana" w:cs="Verdana"/>
                <w:sz w:val="20"/>
              </w:rPr>
              <w:t xml:space="preserve">Przewidywany termin zakończenia robót budowlanych </w:t>
            </w:r>
          </w:p>
        </w:tc>
        <w:tc>
          <w:tcPr>
            <w:tcW w:w="2705" w:type="dxa"/>
            <w:shd w:val="clear" w:color="auto" w:fill="auto"/>
          </w:tcPr>
          <w:p w14:paraId="4C3C835E" w14:textId="25A6A449" w:rsidR="00996DEE" w:rsidRDefault="00996DEE">
            <w:pPr>
              <w:pStyle w:val="Tekstpodstawowy"/>
              <w:tabs>
                <w:tab w:val="left" w:pos="-26671"/>
                <w:tab w:val="left" w:pos="-21379"/>
              </w:tabs>
              <w:snapToGrid w:val="0"/>
              <w:spacing w:after="0" w:line="200" w:lineRule="atLeast"/>
              <w:ind w:left="20" w:right="5" w:hanging="20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</w:rPr>
              <w:t xml:space="preserve">- do dnia </w:t>
            </w:r>
            <w:r w:rsidR="000D36D9">
              <w:rPr>
                <w:rFonts w:ascii="Verdana" w:hAnsi="Verdana" w:cs="Verdana"/>
                <w:b/>
                <w:bCs/>
                <w:color w:val="000000"/>
                <w:sz w:val="20"/>
                <w:lang w:val="pl-PL"/>
              </w:rPr>
              <w:t>30.10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</w:rPr>
              <w:t>.2018 r.</w:t>
            </w:r>
          </w:p>
        </w:tc>
      </w:tr>
      <w:tr w:rsidR="00996DEE" w14:paraId="78F72D6F" w14:textId="77777777" w:rsidTr="00912D46">
        <w:tc>
          <w:tcPr>
            <w:tcW w:w="6650" w:type="dxa"/>
            <w:shd w:val="clear" w:color="auto" w:fill="auto"/>
          </w:tcPr>
          <w:p w14:paraId="39112530" w14:textId="77777777" w:rsidR="00996DEE" w:rsidRDefault="00996DEE">
            <w:pPr>
              <w:pStyle w:val="1"/>
              <w:tabs>
                <w:tab w:val="left" w:pos="-23802"/>
                <w:tab w:val="left" w:pos="-22384"/>
                <w:tab w:val="left" w:pos="-22101"/>
                <w:tab w:val="left" w:pos="-17848"/>
                <w:tab w:val="left" w:pos="-17565"/>
                <w:tab w:val="left" w:pos="-17423"/>
                <w:tab w:val="left" w:pos="-17139"/>
              </w:tabs>
              <w:spacing w:after="0"/>
              <w:ind w:left="0" w:firstLine="0"/>
            </w:pPr>
            <w:r>
              <w:rPr>
                <w:rFonts w:ascii="Verdana" w:hAnsi="Verdana" w:cs="Verdana"/>
                <w:sz w:val="20"/>
              </w:rPr>
              <w:t xml:space="preserve">Przewidywany termin zakończenia zadania i jego rozliczenia </w:t>
            </w:r>
          </w:p>
        </w:tc>
        <w:tc>
          <w:tcPr>
            <w:tcW w:w="2705" w:type="dxa"/>
            <w:shd w:val="clear" w:color="auto" w:fill="auto"/>
          </w:tcPr>
          <w:p w14:paraId="61CC62CD" w14:textId="5FDED2A2" w:rsidR="00996DEE" w:rsidRDefault="00996DEE">
            <w:pPr>
              <w:pStyle w:val="Tekstpodstawowy"/>
              <w:tabs>
                <w:tab w:val="left" w:pos="-26671"/>
                <w:tab w:val="left" w:pos="-21379"/>
              </w:tabs>
              <w:snapToGrid w:val="0"/>
              <w:spacing w:after="0" w:line="200" w:lineRule="atLeast"/>
              <w:ind w:left="20" w:right="5" w:hanging="20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</w:rPr>
              <w:t xml:space="preserve">- do dnia </w:t>
            </w:r>
            <w:r w:rsidR="000D36D9">
              <w:rPr>
                <w:rFonts w:ascii="Verdana" w:hAnsi="Verdana" w:cs="Verdana"/>
                <w:b/>
                <w:bCs/>
                <w:color w:val="000000"/>
                <w:sz w:val="20"/>
                <w:lang w:val="pl-PL"/>
              </w:rPr>
              <w:t>15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</w:rPr>
              <w:t>.1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lang w:val="pl-PL"/>
              </w:rPr>
              <w:t>1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</w:rPr>
              <w:t>.2018 r.</w:t>
            </w:r>
          </w:p>
        </w:tc>
      </w:tr>
    </w:tbl>
    <w:p w14:paraId="3D96E8CC" w14:textId="77777777" w:rsidR="00996DEE" w:rsidRDefault="00996DEE">
      <w:pPr>
        <w:suppressAutoHyphens w:val="0"/>
        <w:spacing w:after="0"/>
        <w:rPr>
          <w:rFonts w:ascii="Verdana" w:hAnsi="Verdana" w:cs="Verdana"/>
          <w:b/>
          <w:bCs/>
          <w:color w:val="FF0000"/>
          <w:sz w:val="20"/>
        </w:rPr>
      </w:pPr>
    </w:p>
    <w:p w14:paraId="616D9C1F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6</w:t>
      </w:r>
    </w:p>
    <w:p w14:paraId="450B2C13" w14:textId="77777777" w:rsidR="00996DEE" w:rsidRPr="001D1E47" w:rsidRDefault="00996DEE">
      <w:pPr>
        <w:tabs>
          <w:tab w:val="left" w:pos="2272"/>
          <w:tab w:val="left" w:pos="11708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1.</w:t>
      </w:r>
      <w:r>
        <w:rPr>
          <w:rFonts w:ascii="Verdana" w:hAnsi="Verdana" w:cs="Verdana"/>
          <w:sz w:val="20"/>
        </w:rPr>
        <w:tab/>
      </w:r>
      <w:r w:rsidRPr="001D1E47">
        <w:rPr>
          <w:rFonts w:ascii="Verdana" w:hAnsi="Verdana" w:cs="Verdana"/>
          <w:sz w:val="20"/>
        </w:rPr>
        <w:t>Inżynier Kontraktu pełniąc swoje czynności działa w imieniu i na rzecz Zamawiającego. W ramach tych czynności Inżynier Kontraktu nie może podpisywać umów i</w:t>
      </w:r>
      <w:r w:rsidR="00573B82">
        <w:rPr>
          <w:rFonts w:ascii="Verdana" w:hAnsi="Verdana" w:cs="Verdana"/>
          <w:sz w:val="20"/>
        </w:rPr>
        <w:t xml:space="preserve"> </w:t>
      </w:r>
      <w:r w:rsidRPr="001D1E47">
        <w:rPr>
          <w:rFonts w:ascii="Verdana" w:hAnsi="Verdana" w:cs="Verdana"/>
          <w:sz w:val="20"/>
        </w:rPr>
        <w:t>zaciągać</w:t>
      </w:r>
      <w:r w:rsidR="00573B82">
        <w:rPr>
          <w:rFonts w:ascii="Verdana" w:hAnsi="Verdana" w:cs="Verdana"/>
          <w:sz w:val="20"/>
        </w:rPr>
        <w:t xml:space="preserve"> </w:t>
      </w:r>
      <w:r w:rsidRPr="001D1E47">
        <w:rPr>
          <w:rFonts w:ascii="Verdana" w:hAnsi="Verdana" w:cs="Verdana"/>
          <w:sz w:val="20"/>
        </w:rPr>
        <w:t>żadnych zobowiązań finansowych wobec uczestników procesu inwestycyjnego realizujących zadanie.</w:t>
      </w:r>
    </w:p>
    <w:p w14:paraId="58A6B46F" w14:textId="77777777" w:rsidR="00996DEE" w:rsidRPr="001D1E47" w:rsidRDefault="00996DEE">
      <w:pPr>
        <w:tabs>
          <w:tab w:val="left" w:pos="2272"/>
          <w:tab w:val="left" w:pos="11708"/>
        </w:tabs>
        <w:spacing w:after="0"/>
        <w:rPr>
          <w:rFonts w:ascii="Verdana" w:hAnsi="Verdana" w:cs="Verdana"/>
          <w:sz w:val="20"/>
        </w:rPr>
      </w:pPr>
      <w:r w:rsidRPr="001D1E47">
        <w:rPr>
          <w:rFonts w:ascii="Verdana" w:hAnsi="Verdana" w:cs="Verdana"/>
          <w:sz w:val="20"/>
        </w:rPr>
        <w:t>2.</w:t>
      </w:r>
      <w:r w:rsidRPr="001D1E47">
        <w:rPr>
          <w:rFonts w:ascii="Verdana" w:hAnsi="Verdana" w:cs="Verdana"/>
          <w:sz w:val="20"/>
        </w:rPr>
        <w:tab/>
        <w:t>Inżynier Kontraktu ponosi wobec Zamawiającego odpowiedzialność za wyrządzone szkody będące normalnym następstwem nienależytego wykonania czynności objętych niniejszą umową, ocenianego w granicach przewidzianych dla umów starannego działania.</w:t>
      </w:r>
    </w:p>
    <w:p w14:paraId="0E64F6DF" w14:textId="77777777" w:rsidR="00996DEE" w:rsidRDefault="00996DEE">
      <w:pPr>
        <w:tabs>
          <w:tab w:val="left" w:pos="2272"/>
          <w:tab w:val="left" w:pos="11708"/>
        </w:tabs>
        <w:spacing w:after="0"/>
        <w:rPr>
          <w:rFonts w:ascii="Verdana" w:hAnsi="Verdana" w:cs="Verdana"/>
          <w:color w:val="FF0000"/>
          <w:sz w:val="20"/>
        </w:rPr>
      </w:pPr>
      <w:r w:rsidRPr="001D1E47">
        <w:rPr>
          <w:rFonts w:ascii="Verdana" w:hAnsi="Verdana" w:cs="Verdana"/>
          <w:sz w:val="20"/>
        </w:rPr>
        <w:t>3.</w:t>
      </w:r>
      <w:r w:rsidRPr="001D1E47">
        <w:rPr>
          <w:rFonts w:ascii="Verdana" w:hAnsi="Verdana" w:cs="Verdana"/>
          <w:sz w:val="20"/>
        </w:rPr>
        <w:tab/>
        <w:t>Naprawianie szkody obejmuje</w:t>
      </w:r>
      <w:r>
        <w:rPr>
          <w:rFonts w:ascii="Verdana" w:hAnsi="Verdana" w:cs="Verdana"/>
          <w:sz w:val="20"/>
        </w:rPr>
        <w:t xml:space="preserve"> wyłącznie straty, które poszkodowany poniósł.</w:t>
      </w:r>
    </w:p>
    <w:p w14:paraId="525F75BE" w14:textId="77777777" w:rsidR="00996DEE" w:rsidRDefault="00996DEE">
      <w:pPr>
        <w:spacing w:after="0"/>
        <w:rPr>
          <w:rFonts w:ascii="Verdana" w:hAnsi="Verdana" w:cs="Verdana"/>
          <w:color w:val="FF0000"/>
          <w:sz w:val="20"/>
        </w:rPr>
      </w:pPr>
    </w:p>
    <w:p w14:paraId="3334E4B9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7</w:t>
      </w:r>
    </w:p>
    <w:p w14:paraId="0F3759DD" w14:textId="77777777" w:rsidR="00996DEE" w:rsidRDefault="00996DEE">
      <w:pPr>
        <w:tabs>
          <w:tab w:val="left" w:pos="0"/>
        </w:tabs>
        <w:spacing w:after="0"/>
        <w:ind w:left="0" w:hanging="14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1. Strony ustalają, że do obowiązków Zamawiającego należy:</w:t>
      </w:r>
    </w:p>
    <w:p w14:paraId="597F1FCB" w14:textId="77777777" w:rsidR="00996DEE" w:rsidRDefault="00996DEE">
      <w:pPr>
        <w:tabs>
          <w:tab w:val="left" w:pos="23598"/>
          <w:tab w:val="left" w:pos="30624"/>
        </w:tabs>
        <w:spacing w:after="0"/>
        <w:ind w:left="638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a)  zapłata faktur dla Wykonawców inwestycji sprawdzonych i zatwierdzonych przez</w:t>
      </w:r>
      <w:r w:rsidR="00EA28F9">
        <w:rPr>
          <w:rFonts w:ascii="Verdana" w:hAnsi="Verdana" w:cs="Verdana"/>
          <w:sz w:val="20"/>
        </w:rPr>
        <w:t xml:space="preserve"> Inżyniera Kontraktu</w:t>
      </w:r>
      <w:r>
        <w:rPr>
          <w:rFonts w:ascii="Verdana" w:hAnsi="Verdana" w:cs="Verdana"/>
          <w:sz w:val="20"/>
        </w:rPr>
        <w:t xml:space="preserve"> </w:t>
      </w:r>
      <w:r w:rsidR="00EA28F9">
        <w:rPr>
          <w:rFonts w:ascii="Verdana" w:hAnsi="Verdana" w:cs="Verdana"/>
          <w:sz w:val="20"/>
        </w:rPr>
        <w:t>z Wykonawcą robót budowlanych i ewentualnych dostaw;</w:t>
      </w:r>
      <w:r w:rsidR="00D66802">
        <w:rPr>
          <w:rFonts w:ascii="Verdana" w:hAnsi="Verdana" w:cs="Verdana"/>
          <w:sz w:val="20"/>
        </w:rPr>
        <w:t xml:space="preserve"> </w:t>
      </w:r>
      <w:r w:rsidRPr="00D66802">
        <w:rPr>
          <w:rFonts w:ascii="Verdana" w:hAnsi="Verdana" w:cs="Verdana"/>
          <w:sz w:val="20"/>
        </w:rPr>
        <w:t xml:space="preserve">Inżyniera Kontraktu </w:t>
      </w:r>
      <w:r w:rsidR="00D66802" w:rsidRPr="00D66802">
        <w:rPr>
          <w:rFonts w:ascii="Verdana" w:hAnsi="Verdana" w:cs="Verdana"/>
          <w:sz w:val="20"/>
        </w:rPr>
        <w:t xml:space="preserve">w </w:t>
      </w:r>
      <w:r w:rsidRPr="00D66802">
        <w:rPr>
          <w:rFonts w:ascii="Verdana" w:hAnsi="Verdana" w:cs="Verdana"/>
          <w:sz w:val="20"/>
        </w:rPr>
        <w:t>terminach wynikających z umowy</w:t>
      </w:r>
      <w:r w:rsidR="00D66802">
        <w:rPr>
          <w:rFonts w:ascii="Verdana" w:hAnsi="Verdana" w:cs="Verdana"/>
          <w:sz w:val="20"/>
        </w:rPr>
        <w:t>;</w:t>
      </w:r>
      <w:r>
        <w:rPr>
          <w:rFonts w:ascii="Verdana" w:hAnsi="Verdana" w:cs="Verdana"/>
          <w:sz w:val="20"/>
        </w:rPr>
        <w:t xml:space="preserve"> </w:t>
      </w:r>
    </w:p>
    <w:p w14:paraId="7CF38489" w14:textId="77777777" w:rsidR="00996DEE" w:rsidRDefault="00996DEE">
      <w:pPr>
        <w:tabs>
          <w:tab w:val="left" w:pos="23583"/>
          <w:tab w:val="left" w:pos="30624"/>
        </w:tabs>
        <w:spacing w:after="0"/>
        <w:ind w:left="638" w:hanging="36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b)  udział w ewentualnych komisjach w sprawie określenia stanu zaawansowania wykonania robót budowlanych w przypadkach odstąpienia od umów o wykonanie robót;</w:t>
      </w:r>
    </w:p>
    <w:p w14:paraId="25307B26" w14:textId="77777777" w:rsidR="00996DEE" w:rsidRPr="001D1E47" w:rsidRDefault="00996DEE" w:rsidP="001D1E47">
      <w:pPr>
        <w:tabs>
          <w:tab w:val="left" w:pos="30624"/>
        </w:tabs>
        <w:spacing w:after="0"/>
        <w:ind w:left="638" w:hanging="360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sz w:val="20"/>
        </w:rPr>
        <w:t xml:space="preserve">c)  zapłata wynagrodzenia </w:t>
      </w:r>
      <w:r w:rsidRPr="001D1E47">
        <w:rPr>
          <w:rFonts w:ascii="Verdana" w:hAnsi="Verdana" w:cs="Verdana"/>
          <w:sz w:val="20"/>
        </w:rPr>
        <w:t>za pełnienie funkcji Inżyniera Kontraktu</w:t>
      </w:r>
      <w:r w:rsidRPr="001D1E47">
        <w:rPr>
          <w:rFonts w:ascii="Verdana" w:hAnsi="Verdana" w:cs="Verdana"/>
          <w:iCs/>
          <w:sz w:val="20"/>
        </w:rPr>
        <w:t>;</w:t>
      </w:r>
    </w:p>
    <w:p w14:paraId="4FF1328D" w14:textId="77777777" w:rsidR="00996DEE" w:rsidRPr="001D1E47" w:rsidRDefault="00996DEE">
      <w:pPr>
        <w:pStyle w:val="Tekstpodstawowy"/>
        <w:tabs>
          <w:tab w:val="left" w:pos="-672"/>
        </w:tabs>
        <w:spacing w:after="0"/>
        <w:ind w:left="-14" w:firstLine="0"/>
        <w:rPr>
          <w:rFonts w:ascii="Verdana" w:hAnsi="Verdana" w:cs="Verdana"/>
          <w:sz w:val="20"/>
        </w:rPr>
      </w:pPr>
      <w:r w:rsidRPr="001D1E47">
        <w:rPr>
          <w:rFonts w:ascii="Verdana" w:hAnsi="Verdana" w:cs="Verdana"/>
          <w:sz w:val="20"/>
        </w:rPr>
        <w:t>2. Pokrycie kosztów:</w:t>
      </w:r>
    </w:p>
    <w:p w14:paraId="732D2B94" w14:textId="77777777" w:rsidR="00996DEE" w:rsidRDefault="00996DEE">
      <w:pPr>
        <w:pStyle w:val="WW-Tekstpodstawowywcity212"/>
        <w:ind w:left="641" w:hanging="382"/>
        <w:rPr>
          <w:rFonts w:ascii="Verdana" w:hAnsi="Verdana" w:cs="Verdana"/>
          <w:sz w:val="20"/>
          <w:szCs w:val="20"/>
        </w:rPr>
      </w:pPr>
      <w:r w:rsidRPr="001D1E47">
        <w:rPr>
          <w:rFonts w:ascii="Verdana" w:hAnsi="Verdana" w:cs="Verdana"/>
          <w:sz w:val="20"/>
          <w:szCs w:val="20"/>
        </w:rPr>
        <w:t>a)</w:t>
      </w:r>
      <w:r w:rsidRPr="001D1E47">
        <w:rPr>
          <w:rFonts w:ascii="Verdana" w:hAnsi="Verdana" w:cs="Verdana"/>
          <w:sz w:val="20"/>
          <w:szCs w:val="20"/>
        </w:rPr>
        <w:tab/>
        <w:t>postępowania sądowego, którego podstawowym celem była obrona interesów Zamawiającego, zaś wszczęcie postępowania było uzgodnione z Zamawiającym i nie wynikało z winy Inżyniera Kontraktu</w:t>
      </w:r>
      <w:r w:rsidRPr="001D1E47">
        <w:rPr>
          <w:rFonts w:ascii="Verdana" w:hAnsi="Verdana" w:cs="Verdana"/>
          <w:iCs/>
          <w:sz w:val="20"/>
          <w:szCs w:val="20"/>
        </w:rPr>
        <w:t>;</w:t>
      </w:r>
    </w:p>
    <w:p w14:paraId="26EDBD3C" w14:textId="77777777" w:rsidR="00996DEE" w:rsidRDefault="00996DEE">
      <w:pPr>
        <w:pStyle w:val="WW-Tekstpodstawowywcity212"/>
        <w:ind w:left="641" w:hanging="382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b)</w:t>
      </w:r>
      <w:r>
        <w:rPr>
          <w:rFonts w:ascii="Verdana" w:hAnsi="Verdana" w:cs="Verdana"/>
          <w:sz w:val="20"/>
          <w:szCs w:val="20"/>
        </w:rPr>
        <w:tab/>
        <w:t>ewentualnych zmian lub aktualizacji projektu uzasadnionych obowiązującymi przepisami lub w innych wypadkach uzgodnionych z Zamawiającym;</w:t>
      </w:r>
    </w:p>
    <w:p w14:paraId="09817301" w14:textId="77777777" w:rsidR="00996DEE" w:rsidRDefault="00996DEE">
      <w:pPr>
        <w:pStyle w:val="WW-Tekstpodstawowywcity212"/>
        <w:tabs>
          <w:tab w:val="left" w:pos="8520"/>
        </w:tabs>
        <w:ind w:left="641" w:hanging="382"/>
        <w:rPr>
          <w:rFonts w:ascii="Verdana" w:hAnsi="Verdana" w:cs="Verdana"/>
          <w:b/>
          <w:bCs/>
          <w:color w:val="FF0000"/>
          <w:sz w:val="20"/>
          <w:szCs w:val="20"/>
          <w:highlight w:val="red"/>
        </w:rPr>
      </w:pPr>
      <w:r>
        <w:rPr>
          <w:rFonts w:ascii="Verdana" w:hAnsi="Verdana" w:cs="Verdana"/>
          <w:bCs/>
          <w:sz w:val="20"/>
          <w:szCs w:val="20"/>
        </w:rPr>
        <w:t>c)</w:t>
      </w:r>
      <w:r>
        <w:rPr>
          <w:rFonts w:ascii="Verdana" w:hAnsi="Verdana" w:cs="Verdana"/>
          <w:bCs/>
          <w:sz w:val="20"/>
          <w:szCs w:val="20"/>
        </w:rPr>
        <w:tab/>
        <w:t>innych niezbędnych kosztów uzgodnionych z Zamawiającym na piśmie przed podjęciem decyzji o ich poniesieniu.</w:t>
      </w:r>
    </w:p>
    <w:p w14:paraId="4625966D" w14:textId="77777777" w:rsidR="00996DEE" w:rsidRDefault="00996DEE">
      <w:pPr>
        <w:pStyle w:val="Stopka"/>
        <w:tabs>
          <w:tab w:val="clear" w:pos="4536"/>
          <w:tab w:val="clear" w:pos="9072"/>
        </w:tabs>
        <w:spacing w:after="0"/>
        <w:ind w:left="270" w:hanging="285"/>
        <w:rPr>
          <w:rFonts w:ascii="Verdana" w:hAnsi="Verdana" w:cs="Verdana"/>
          <w:b/>
          <w:bCs/>
          <w:color w:val="FF0000"/>
          <w:sz w:val="20"/>
          <w:highlight w:val="red"/>
          <w:lang w:val="pl-PL"/>
        </w:rPr>
      </w:pPr>
    </w:p>
    <w:p w14:paraId="2B089BC1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8</w:t>
      </w:r>
    </w:p>
    <w:p w14:paraId="77AA13D9" w14:textId="1431BDA0" w:rsidR="0098586D" w:rsidRDefault="0098586D" w:rsidP="00104722">
      <w:pPr>
        <w:pStyle w:val="1"/>
        <w:numPr>
          <w:ilvl w:val="0"/>
          <w:numId w:val="24"/>
        </w:numPr>
        <w:ind w:left="284" w:hanging="284"/>
        <w:rPr>
          <w:rFonts w:ascii="Verdana" w:hAnsi="Verdana" w:cs="Arial"/>
          <w:color w:val="222222"/>
          <w:kern w:val="0"/>
          <w:sz w:val="20"/>
          <w:lang w:eastAsia="pl-PL"/>
        </w:rPr>
      </w:pPr>
      <w:r w:rsidRPr="0098586D">
        <w:rPr>
          <w:rFonts w:ascii="Verdana" w:hAnsi="Verdana" w:cs="Arial"/>
          <w:color w:val="222222"/>
          <w:kern w:val="0"/>
          <w:sz w:val="20"/>
          <w:szCs w:val="24"/>
          <w:lang w:eastAsia="pl-PL"/>
        </w:rPr>
        <w:t xml:space="preserve">Umowy o podwykonawstwo, których przedmiotem są usługi, podlegają obowiązkowi przedkładania zamawiającemu, bez względu na przedmiot i wartość tych usług, w terminie 30 dni od zawarcia umowy z podwykonawcą wraz z wskazaniem danych identyfikujących </w:t>
      </w:r>
      <w:r w:rsidRPr="0098586D">
        <w:rPr>
          <w:rFonts w:ascii="Verdana" w:hAnsi="Verdana" w:cs="Arial"/>
          <w:color w:val="222222"/>
          <w:kern w:val="0"/>
          <w:sz w:val="20"/>
          <w:lang w:eastAsia="pl-PL"/>
        </w:rPr>
        <w:t>podwykonawcę/podwykonawców.</w:t>
      </w:r>
    </w:p>
    <w:p w14:paraId="52C8588D" w14:textId="2E026B6F" w:rsidR="0098586D" w:rsidRDefault="0098586D" w:rsidP="00104722">
      <w:pPr>
        <w:pStyle w:val="1"/>
        <w:numPr>
          <w:ilvl w:val="0"/>
          <w:numId w:val="24"/>
        </w:numPr>
        <w:ind w:left="284" w:hanging="284"/>
        <w:rPr>
          <w:rFonts w:ascii="Verdana" w:hAnsi="Verdana" w:cs="Arial"/>
          <w:color w:val="222222"/>
          <w:kern w:val="0"/>
          <w:sz w:val="20"/>
          <w:lang w:eastAsia="pl-PL"/>
        </w:rPr>
      </w:pPr>
      <w:r w:rsidRPr="0098586D">
        <w:rPr>
          <w:rFonts w:ascii="Verdana" w:hAnsi="Verdana" w:cs="Arial"/>
          <w:color w:val="222222"/>
          <w:kern w:val="0"/>
          <w:sz w:val="20"/>
          <w:lang w:eastAsia="pl-PL"/>
        </w:rPr>
        <w:t xml:space="preserve">Umowy z Podwykonawcami będą zgodne, co do treści z umową zawartą z </w:t>
      </w:r>
      <w:r w:rsidR="00104722">
        <w:rPr>
          <w:rFonts w:ascii="Verdana" w:hAnsi="Verdana" w:cs="Arial"/>
          <w:color w:val="222222"/>
          <w:kern w:val="0"/>
          <w:sz w:val="20"/>
          <w:lang w:eastAsia="pl-PL"/>
        </w:rPr>
        <w:t>Inżynierem Kontraktu</w:t>
      </w:r>
      <w:r w:rsidRPr="0098586D">
        <w:rPr>
          <w:rFonts w:ascii="Verdana" w:hAnsi="Verdana" w:cs="Arial"/>
          <w:color w:val="222222"/>
          <w:kern w:val="0"/>
          <w:sz w:val="20"/>
          <w:lang w:eastAsia="pl-PL"/>
        </w:rPr>
        <w:t>. Odmienne postanowienia są nieważne.</w:t>
      </w:r>
    </w:p>
    <w:p w14:paraId="6AFA08A4" w14:textId="135B6411" w:rsidR="0098586D" w:rsidRPr="0098586D" w:rsidRDefault="00104722" w:rsidP="00104722">
      <w:pPr>
        <w:pStyle w:val="1"/>
        <w:numPr>
          <w:ilvl w:val="0"/>
          <w:numId w:val="24"/>
        </w:numPr>
        <w:ind w:left="284" w:hanging="284"/>
        <w:rPr>
          <w:rFonts w:ascii="Verdana" w:hAnsi="Verdana" w:cs="Arial"/>
          <w:color w:val="222222"/>
          <w:kern w:val="0"/>
          <w:sz w:val="20"/>
          <w:lang w:eastAsia="pl-PL"/>
        </w:rPr>
      </w:pPr>
      <w:r>
        <w:rPr>
          <w:rFonts w:ascii="Verdana" w:hAnsi="Verdana" w:cs="Arial"/>
          <w:color w:val="222222"/>
          <w:kern w:val="0"/>
          <w:sz w:val="20"/>
          <w:lang w:eastAsia="pl-PL"/>
        </w:rPr>
        <w:t>Inżynier Kontraktu</w:t>
      </w:r>
      <w:r w:rsidR="0098586D" w:rsidRPr="0098586D">
        <w:rPr>
          <w:rFonts w:ascii="Verdana" w:hAnsi="Verdana" w:cs="Arial"/>
          <w:color w:val="222222"/>
          <w:kern w:val="0"/>
          <w:sz w:val="20"/>
          <w:lang w:eastAsia="pl-PL"/>
        </w:rPr>
        <w:t xml:space="preserve"> jest odpowiedzialny za działania, uchybienia i zaniedbania Podwykonawców w takim samym stopniu jak to by były jego własne.</w:t>
      </w:r>
    </w:p>
    <w:p w14:paraId="7556CB9D" w14:textId="77777777" w:rsidR="00996DEE" w:rsidRDefault="00996DEE">
      <w:pPr>
        <w:spacing w:after="0"/>
        <w:ind w:left="0" w:firstLine="0"/>
        <w:rPr>
          <w:rFonts w:ascii="Verdana" w:hAnsi="Verdana" w:cs="Verdana"/>
          <w:b/>
          <w:bCs/>
          <w:color w:val="FF0000"/>
          <w:sz w:val="20"/>
        </w:rPr>
      </w:pPr>
    </w:p>
    <w:p w14:paraId="1DCE2EF0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9</w:t>
      </w:r>
    </w:p>
    <w:p w14:paraId="09EB6C0E" w14:textId="77777777" w:rsidR="00996DEE" w:rsidRDefault="00996DEE">
      <w:pPr>
        <w:pStyle w:val="WW-Tekstpodstawowy3"/>
        <w:spacing w:after="0"/>
        <w:ind w:left="283" w:hanging="255"/>
        <w:rPr>
          <w:rFonts w:ascii="Verdana" w:hAnsi="Verdana" w:cs="Verdana"/>
          <w:bCs/>
          <w:sz w:val="20"/>
        </w:rPr>
      </w:pPr>
      <w:r>
        <w:rPr>
          <w:rFonts w:ascii="Verdana" w:hAnsi="Verdana" w:cs="Verdana"/>
          <w:sz w:val="20"/>
        </w:rPr>
        <w:t>1.</w:t>
      </w:r>
      <w:r>
        <w:rPr>
          <w:rFonts w:ascii="Verdana" w:hAnsi="Verdana" w:cs="Verdana"/>
          <w:sz w:val="20"/>
        </w:rPr>
        <w:tab/>
        <w:t>Zamawiający zastrzega sobie prawo do uzyskania wszelkich informacji i danych dotyczących realizowanej inwestycji.</w:t>
      </w:r>
    </w:p>
    <w:p w14:paraId="279D17C6" w14:textId="77777777" w:rsidR="00996DEE" w:rsidRDefault="00996DEE">
      <w:pPr>
        <w:pStyle w:val="Nagwek6"/>
        <w:spacing w:after="0"/>
        <w:ind w:left="283" w:hanging="255"/>
        <w:jc w:val="both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Cs/>
          <w:i w:val="0"/>
          <w:sz w:val="20"/>
        </w:rPr>
        <w:t>2.</w:t>
      </w:r>
      <w:r>
        <w:rPr>
          <w:rFonts w:ascii="Verdana" w:hAnsi="Verdana" w:cs="Verdana"/>
          <w:bCs/>
          <w:i w:val="0"/>
          <w:sz w:val="20"/>
        </w:rPr>
        <w:tab/>
        <w:t xml:space="preserve">Jeżeli Zamawiający zgłosi w tej materii do </w:t>
      </w:r>
      <w:r>
        <w:rPr>
          <w:rFonts w:ascii="Verdana" w:hAnsi="Verdana" w:cs="Verdana"/>
          <w:bCs/>
          <w:i w:val="0"/>
          <w:sz w:val="20"/>
        </w:rPr>
        <w:tab/>
      </w:r>
      <w:r w:rsidRPr="001D1E47">
        <w:rPr>
          <w:rFonts w:ascii="Verdana" w:hAnsi="Verdana" w:cs="Verdana"/>
          <w:bCs/>
          <w:i w:val="0"/>
          <w:sz w:val="20"/>
        </w:rPr>
        <w:t xml:space="preserve">Inżynier Kontraktu uwagi lub zastrzeżenia, na </w:t>
      </w:r>
      <w:r w:rsidRPr="001D1E47">
        <w:rPr>
          <w:rFonts w:ascii="Verdana" w:hAnsi="Verdana" w:cs="Verdana"/>
          <w:bCs/>
          <w:i w:val="0"/>
          <w:sz w:val="20"/>
        </w:rPr>
        <w:tab/>
        <w:t>Inżynierze Kontraktu będzie ciążył obowiązek zawiadomienia</w:t>
      </w:r>
      <w:r>
        <w:rPr>
          <w:rFonts w:ascii="Verdana" w:hAnsi="Verdana" w:cs="Verdana"/>
          <w:bCs/>
          <w:i w:val="0"/>
          <w:sz w:val="20"/>
        </w:rPr>
        <w:t xml:space="preserve"> Zamawiającego niezwłocznie o zajętym stanowisku względnie podjętych działaniach.</w:t>
      </w:r>
    </w:p>
    <w:p w14:paraId="50A5D3BB" w14:textId="77777777" w:rsidR="00996DEE" w:rsidRDefault="00996DEE">
      <w:pPr>
        <w:spacing w:after="0"/>
        <w:jc w:val="center"/>
        <w:rPr>
          <w:rFonts w:ascii="Verdana" w:hAnsi="Verdana" w:cs="Verdana"/>
          <w:b/>
          <w:bCs/>
          <w:i/>
          <w:sz w:val="20"/>
          <w:lang w:val="x-none"/>
        </w:rPr>
      </w:pPr>
    </w:p>
    <w:p w14:paraId="04B88DBF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lastRenderedPageBreak/>
        <w:t>§ 10</w:t>
      </w:r>
    </w:p>
    <w:p w14:paraId="37227F93" w14:textId="77777777" w:rsidR="00996DEE" w:rsidRPr="001D1E47" w:rsidRDefault="00996DEE">
      <w:pPr>
        <w:pStyle w:val="Tekstpodstawowy"/>
        <w:spacing w:after="0"/>
        <w:ind w:left="15" w:firstLine="0"/>
        <w:rPr>
          <w:rFonts w:ascii="Verdana" w:hAnsi="Verdana" w:cs="Verdana"/>
          <w:b/>
          <w:bCs/>
          <w:color w:val="FF0000"/>
          <w:sz w:val="20"/>
        </w:rPr>
      </w:pPr>
      <w:r>
        <w:rPr>
          <w:rFonts w:ascii="Verdana" w:hAnsi="Verdana" w:cs="Verdana"/>
          <w:sz w:val="20"/>
        </w:rPr>
        <w:t xml:space="preserve">Jeżeli w toku realizacji </w:t>
      </w:r>
      <w:r w:rsidRPr="001D1E47">
        <w:rPr>
          <w:rFonts w:ascii="Verdana" w:hAnsi="Verdana" w:cs="Verdana"/>
          <w:sz w:val="20"/>
        </w:rPr>
        <w:t xml:space="preserve">procesu budowlanego nastąpi przerwa w jego realizacji z przyczyn niezależnych od </w:t>
      </w:r>
      <w:r w:rsidRPr="001D1E47">
        <w:rPr>
          <w:rFonts w:ascii="Verdana" w:hAnsi="Verdana" w:cs="Verdana"/>
          <w:sz w:val="20"/>
        </w:rPr>
        <w:tab/>
        <w:t>Inżynier Kontraktu, przysługuje mu wynagrodzenie za rozpoczęty etap lub część zadania w części proporcjonalnej do ich wartości.</w:t>
      </w:r>
    </w:p>
    <w:p w14:paraId="4185042B" w14:textId="77777777" w:rsidR="00996DEE" w:rsidRPr="001D1E47" w:rsidRDefault="00996DEE" w:rsidP="00420A6E">
      <w:pPr>
        <w:spacing w:after="0"/>
        <w:ind w:left="0" w:firstLine="0"/>
        <w:rPr>
          <w:rFonts w:ascii="Verdana" w:hAnsi="Verdana" w:cs="Verdana"/>
          <w:b/>
          <w:bCs/>
          <w:color w:val="FF0000"/>
          <w:sz w:val="20"/>
          <w:lang w:val="x-none"/>
        </w:rPr>
      </w:pPr>
    </w:p>
    <w:p w14:paraId="26FDB054" w14:textId="77777777" w:rsidR="00996DEE" w:rsidRPr="001D1E47" w:rsidRDefault="00996DEE">
      <w:pPr>
        <w:spacing w:after="0"/>
        <w:jc w:val="center"/>
        <w:rPr>
          <w:rFonts w:ascii="Verdana" w:hAnsi="Verdana" w:cs="Verdana"/>
          <w:sz w:val="20"/>
        </w:rPr>
      </w:pPr>
      <w:r w:rsidRPr="001D1E47">
        <w:rPr>
          <w:rFonts w:ascii="Verdana" w:hAnsi="Verdana" w:cs="Verdana"/>
          <w:b/>
          <w:bCs/>
          <w:sz w:val="20"/>
        </w:rPr>
        <w:t>§ 11</w:t>
      </w:r>
    </w:p>
    <w:p w14:paraId="6D623DA9" w14:textId="77777777" w:rsidR="00996DEE" w:rsidRPr="001D1E47" w:rsidRDefault="00996DEE">
      <w:pPr>
        <w:tabs>
          <w:tab w:val="left" w:pos="315"/>
        </w:tabs>
        <w:spacing w:after="0"/>
        <w:ind w:left="-17" w:firstLine="0"/>
        <w:rPr>
          <w:rFonts w:ascii="Verdana" w:hAnsi="Verdana" w:cs="Verdana"/>
          <w:sz w:val="20"/>
        </w:rPr>
      </w:pPr>
      <w:r w:rsidRPr="001D1E47">
        <w:rPr>
          <w:rFonts w:ascii="Verdana" w:hAnsi="Verdana" w:cs="Verdana"/>
          <w:sz w:val="20"/>
        </w:rPr>
        <w:t>Zamawiający ma prawo odstąpić od umowy w terminie 30 dni od dnia powzięcia wiadomości</w:t>
      </w:r>
      <w:r w:rsidR="00573B82">
        <w:rPr>
          <w:rFonts w:ascii="Verdana" w:hAnsi="Verdana" w:cs="Verdana"/>
          <w:sz w:val="20"/>
        </w:rPr>
        <w:t xml:space="preserve"> </w:t>
      </w:r>
      <w:r w:rsidRPr="001D1E47">
        <w:rPr>
          <w:rFonts w:ascii="Verdana" w:hAnsi="Verdana" w:cs="Verdana"/>
          <w:sz w:val="20"/>
        </w:rPr>
        <w:t>o przyczynie odstąpienia w następujących okolicznościach:</w:t>
      </w:r>
    </w:p>
    <w:p w14:paraId="6CE4709B" w14:textId="77777777" w:rsidR="00996DEE" w:rsidRPr="001D1E47" w:rsidRDefault="00996DEE">
      <w:pPr>
        <w:tabs>
          <w:tab w:val="left" w:pos="27216"/>
        </w:tabs>
        <w:spacing w:after="0"/>
        <w:rPr>
          <w:rFonts w:ascii="Verdana" w:hAnsi="Verdana" w:cs="Verdana"/>
          <w:sz w:val="20"/>
        </w:rPr>
      </w:pPr>
      <w:proofErr w:type="gramStart"/>
      <w:r w:rsidRPr="001D1E47">
        <w:rPr>
          <w:rFonts w:ascii="Verdana" w:hAnsi="Verdana" w:cs="Verdana"/>
          <w:sz w:val="20"/>
        </w:rPr>
        <w:t>a)</w:t>
      </w:r>
      <w:proofErr w:type="gramEnd"/>
      <w:r w:rsidRPr="001D1E47">
        <w:rPr>
          <w:rFonts w:ascii="Verdana" w:hAnsi="Verdana" w:cs="Verdana"/>
          <w:sz w:val="20"/>
        </w:rPr>
        <w:t xml:space="preserve"> jeżeli Inżynier Kontraktu nie podjął wykonywania obowiązków wynikających z niniejszej umowy lub przerwał ich wykonywanie, a przerwa ta trwa dłużej niż 7 dni;</w:t>
      </w:r>
    </w:p>
    <w:p w14:paraId="12C0E006" w14:textId="77777777" w:rsidR="00996DEE" w:rsidRPr="001D1E47" w:rsidRDefault="00996DEE">
      <w:pPr>
        <w:tabs>
          <w:tab w:val="left" w:pos="26964"/>
          <w:tab w:val="left" w:pos="27216"/>
        </w:tabs>
        <w:spacing w:after="0"/>
        <w:rPr>
          <w:rFonts w:ascii="Verdana" w:hAnsi="Verdana" w:cs="Verdana"/>
          <w:sz w:val="20"/>
        </w:rPr>
      </w:pPr>
      <w:proofErr w:type="gramStart"/>
      <w:r w:rsidRPr="001D1E47">
        <w:rPr>
          <w:rFonts w:ascii="Verdana" w:hAnsi="Verdana" w:cs="Verdana"/>
          <w:sz w:val="20"/>
        </w:rPr>
        <w:t>b)</w:t>
      </w:r>
      <w:proofErr w:type="gramEnd"/>
      <w:r w:rsidRPr="001D1E47">
        <w:rPr>
          <w:rFonts w:ascii="Verdana" w:hAnsi="Verdana" w:cs="Verdana"/>
          <w:sz w:val="20"/>
        </w:rPr>
        <w:tab/>
        <w:t>jeżeli Inżynier Kontraktu wykonuje swoje obowiązki w sposób nienależyty i pomimo dodatkowego wezwania Zamawiającego nie nastąpiła poprawa w wykonywaniu tych obowiązków;</w:t>
      </w:r>
    </w:p>
    <w:p w14:paraId="0C5F0772" w14:textId="77777777" w:rsidR="00996DEE" w:rsidRPr="001D1E47" w:rsidRDefault="00996DEE">
      <w:pPr>
        <w:tabs>
          <w:tab w:val="left" w:pos="27216"/>
        </w:tabs>
        <w:spacing w:after="0"/>
        <w:rPr>
          <w:rFonts w:ascii="Verdana" w:hAnsi="Verdana" w:cs="Verdana"/>
          <w:sz w:val="20"/>
        </w:rPr>
      </w:pPr>
      <w:r w:rsidRPr="001D1E47">
        <w:rPr>
          <w:rFonts w:ascii="Verdana" w:hAnsi="Verdana" w:cs="Verdana"/>
          <w:sz w:val="20"/>
        </w:rPr>
        <w:t>c)</w:t>
      </w:r>
      <w:r w:rsidRPr="001D1E47">
        <w:rPr>
          <w:rFonts w:ascii="Verdana" w:hAnsi="Verdana" w:cs="Verdana"/>
          <w:sz w:val="20"/>
        </w:rPr>
        <w:tab/>
        <w:t>w razie postawienia firmy Inżyniera Kontraktu w stan likwidacji;</w:t>
      </w:r>
    </w:p>
    <w:p w14:paraId="34AD5BE8" w14:textId="77777777" w:rsidR="00996DEE" w:rsidRDefault="00996DEE">
      <w:pPr>
        <w:pStyle w:val="glowny-akapit"/>
        <w:tabs>
          <w:tab w:val="clear" w:pos="4536"/>
          <w:tab w:val="clear" w:pos="9072"/>
          <w:tab w:val="right" w:pos="-29815"/>
          <w:tab w:val="left" w:pos="26964"/>
          <w:tab w:val="left" w:pos="27216"/>
          <w:tab w:val="center" w:pos="31185"/>
        </w:tabs>
        <w:spacing w:after="0" w:line="100" w:lineRule="atLeast"/>
        <w:rPr>
          <w:rFonts w:ascii="Verdana" w:hAnsi="Verdana" w:cs="Verdana"/>
          <w:b/>
          <w:bCs/>
          <w:color w:val="FF0000"/>
          <w:sz w:val="20"/>
          <w:lang w:val="pl-PL"/>
        </w:rPr>
      </w:pPr>
      <w:r w:rsidRPr="001D1E47">
        <w:rPr>
          <w:rFonts w:ascii="Verdana" w:hAnsi="Verdana" w:cs="Verdana"/>
          <w:sz w:val="20"/>
        </w:rPr>
        <w:t>d)</w:t>
      </w:r>
      <w:r w:rsidRPr="001D1E47">
        <w:rPr>
          <w:rFonts w:ascii="Verdana" w:hAnsi="Verdana" w:cs="Verdana"/>
          <w:sz w:val="20"/>
        </w:rPr>
        <w:tab/>
        <w:t xml:space="preserve">w razie wystąpienia sytuacji, przedstawionej w art. 145 ustawy Prawo zamówień       publicznych (j.t. Dz. U. z </w:t>
      </w:r>
      <w:r w:rsidRPr="001D1E47">
        <w:rPr>
          <w:rFonts w:ascii="Verdana" w:hAnsi="Verdana" w:cs="Verdana"/>
          <w:sz w:val="20"/>
          <w:lang w:val="pl-PL"/>
        </w:rPr>
        <w:t>2017 r., poz. 1579).</w:t>
      </w:r>
    </w:p>
    <w:p w14:paraId="79ABB5A9" w14:textId="77777777" w:rsidR="00996DEE" w:rsidRDefault="00996DEE">
      <w:pPr>
        <w:pStyle w:val="WW-Tekstpodstawowywcity2"/>
        <w:spacing w:after="0"/>
        <w:ind w:left="285" w:hanging="300"/>
        <w:rPr>
          <w:rFonts w:ascii="Verdana" w:hAnsi="Verdana" w:cs="Verdana"/>
          <w:b/>
          <w:bCs/>
          <w:color w:val="FF0000"/>
          <w:sz w:val="20"/>
        </w:rPr>
      </w:pPr>
    </w:p>
    <w:p w14:paraId="4B650131" w14:textId="77777777" w:rsidR="00996DEE" w:rsidRDefault="00996DEE">
      <w:pPr>
        <w:spacing w:after="0"/>
        <w:jc w:val="center"/>
        <w:rPr>
          <w:rFonts w:ascii="Verdana" w:hAnsi="Verdana" w:cs="Verdana"/>
          <w:sz w:val="20"/>
          <w:highlight w:val="yellow"/>
        </w:rPr>
      </w:pPr>
      <w:r>
        <w:rPr>
          <w:rFonts w:ascii="Verdana" w:hAnsi="Verdana" w:cs="Verdana"/>
          <w:b/>
          <w:bCs/>
          <w:sz w:val="20"/>
        </w:rPr>
        <w:t>§ 12</w:t>
      </w:r>
    </w:p>
    <w:p w14:paraId="7CEB84BF" w14:textId="77777777" w:rsidR="00996DEE" w:rsidRPr="001D1E47" w:rsidRDefault="00996DEE">
      <w:pPr>
        <w:pStyle w:val="WW-Tekstpodstawowywcity2"/>
        <w:tabs>
          <w:tab w:val="left" w:pos="17608"/>
        </w:tabs>
        <w:spacing w:after="0"/>
        <w:ind w:left="0" w:firstLine="0"/>
        <w:rPr>
          <w:rFonts w:ascii="Verdana" w:hAnsi="Verdana" w:cs="Verdana"/>
          <w:sz w:val="20"/>
        </w:rPr>
      </w:pPr>
      <w:r w:rsidRPr="001D1E47">
        <w:rPr>
          <w:rFonts w:ascii="Verdana" w:hAnsi="Verdana" w:cs="Verdana"/>
          <w:sz w:val="20"/>
        </w:rPr>
        <w:t>Inżynier Kontraktu zapłaci Zamawiającemu:</w:t>
      </w:r>
    </w:p>
    <w:p w14:paraId="72508C51" w14:textId="77777777" w:rsidR="00996DEE" w:rsidRPr="001D1E47" w:rsidRDefault="00996DEE">
      <w:pPr>
        <w:pStyle w:val="WW-Tekstpodstawowywcity2"/>
        <w:tabs>
          <w:tab w:val="left" w:pos="17608"/>
        </w:tabs>
        <w:spacing w:after="0"/>
        <w:rPr>
          <w:rFonts w:ascii="Verdana" w:hAnsi="Verdana" w:cs="Verdana"/>
          <w:sz w:val="20"/>
        </w:rPr>
      </w:pPr>
      <w:r w:rsidRPr="001D1E47">
        <w:rPr>
          <w:rFonts w:ascii="Verdana" w:hAnsi="Verdana" w:cs="Verdana"/>
          <w:sz w:val="20"/>
        </w:rPr>
        <w:t>1. karę umowną w wysokości 100 zł – za każdą opuszczoną lub nieudokumentowaną godzinę pobytu na budowie – w stosunku do liczby godzin zadeklarowanej w ofercie przetargowej;</w:t>
      </w:r>
    </w:p>
    <w:p w14:paraId="17240639" w14:textId="77777777" w:rsidR="00996DEE" w:rsidRDefault="00996DEE">
      <w:pPr>
        <w:pStyle w:val="WW-Tekstpodstawowywcity2"/>
        <w:tabs>
          <w:tab w:val="left" w:pos="17608"/>
        </w:tabs>
        <w:spacing w:after="0"/>
        <w:rPr>
          <w:rFonts w:ascii="Verdana" w:hAnsi="Verdana" w:cs="Verdana"/>
          <w:b/>
          <w:bCs/>
          <w:iCs/>
          <w:sz w:val="20"/>
        </w:rPr>
      </w:pPr>
      <w:r w:rsidRPr="001D1E47">
        <w:rPr>
          <w:rFonts w:ascii="Verdana" w:hAnsi="Verdana" w:cs="Verdana"/>
          <w:sz w:val="20"/>
        </w:rPr>
        <w:t xml:space="preserve">2. zryczałtowaną karę umowną w wysokości 20% należnego wynagrodzenia brutto za pełnienie funkcji Inżyniera Kontraktu </w:t>
      </w:r>
      <w:r w:rsidRPr="001D1E47">
        <w:rPr>
          <w:rFonts w:ascii="Verdana" w:hAnsi="Verdana" w:cs="Verdana"/>
          <w:iCs/>
          <w:sz w:val="20"/>
        </w:rPr>
        <w:t>- w</w:t>
      </w:r>
      <w:r w:rsidRPr="001D1E47">
        <w:rPr>
          <w:rFonts w:ascii="Verdana" w:hAnsi="Verdana" w:cs="Verdana"/>
          <w:sz w:val="20"/>
        </w:rPr>
        <w:t xml:space="preserve"> razie odstąpienia od umowy przez Zamawiającego z przyczyn zależnych od Inżyniera Kontraktu</w:t>
      </w:r>
      <w:r w:rsidRPr="001D1E47">
        <w:rPr>
          <w:rFonts w:ascii="Verdana" w:hAnsi="Verdana" w:cs="Verdana"/>
          <w:iCs/>
          <w:sz w:val="20"/>
        </w:rPr>
        <w:t>.</w:t>
      </w:r>
    </w:p>
    <w:p w14:paraId="5C0F89DA" w14:textId="77777777" w:rsidR="00996DEE" w:rsidRDefault="00996DEE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="Verdana" w:hAnsi="Verdana" w:cs="Verdana"/>
          <w:b/>
          <w:bCs/>
          <w:iCs/>
          <w:sz w:val="20"/>
        </w:rPr>
      </w:pPr>
    </w:p>
    <w:p w14:paraId="5B286588" w14:textId="77777777" w:rsidR="00996DEE" w:rsidRDefault="00996DEE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13</w:t>
      </w:r>
    </w:p>
    <w:p w14:paraId="37CBFD7B" w14:textId="77777777" w:rsidR="00996DEE" w:rsidRPr="001D1E47" w:rsidRDefault="00996DEE">
      <w:pPr>
        <w:pStyle w:val="WW-Listanumerowana"/>
        <w:tabs>
          <w:tab w:val="left" w:pos="13632"/>
        </w:tabs>
        <w:spacing w:after="0"/>
        <w:rPr>
          <w:rFonts w:ascii="Verdana" w:hAnsi="Verdana" w:cs="Verdana"/>
          <w:sz w:val="20"/>
        </w:rPr>
      </w:pPr>
      <w:r w:rsidRPr="001D1E47">
        <w:rPr>
          <w:rFonts w:ascii="Verdana" w:hAnsi="Verdana" w:cs="Verdana"/>
          <w:sz w:val="20"/>
        </w:rPr>
        <w:t>1. </w:t>
      </w:r>
      <w:r w:rsidRPr="001D1E47">
        <w:rPr>
          <w:rFonts w:ascii="Verdana" w:eastAsia="TimesNewRomanPSMT" w:hAnsi="Verdana" w:cs="Verdana"/>
          <w:sz w:val="20"/>
        </w:rPr>
        <w:t>Przez cały okres trwania umowy, Inżynier Kontraktu musi być</w:t>
      </w:r>
      <w:r w:rsidRPr="001D1E47">
        <w:rPr>
          <w:rFonts w:ascii="Verdana" w:eastAsia="TimesNewRoman" w:hAnsi="Verdana" w:cs="Verdana"/>
          <w:sz w:val="20"/>
        </w:rPr>
        <w:t xml:space="preserve"> </w:t>
      </w:r>
      <w:r w:rsidRPr="001D1E47">
        <w:rPr>
          <w:rFonts w:ascii="Verdana" w:eastAsia="TimesNewRomanPSMT" w:hAnsi="Verdana" w:cs="Verdana"/>
          <w:sz w:val="20"/>
        </w:rPr>
        <w:t>ubezpieczony od odpowiedzialno</w:t>
      </w:r>
      <w:r w:rsidRPr="001D1E47">
        <w:rPr>
          <w:rFonts w:ascii="Verdana" w:eastAsia="TimesNewRoman" w:hAnsi="Verdana" w:cs="Verdana"/>
          <w:sz w:val="20"/>
        </w:rPr>
        <w:t>ś</w:t>
      </w:r>
      <w:r w:rsidRPr="001D1E47">
        <w:rPr>
          <w:rFonts w:ascii="Verdana" w:eastAsia="TimesNewRomanPSMT" w:hAnsi="Verdana" w:cs="Verdana"/>
          <w:sz w:val="20"/>
        </w:rPr>
        <w:t xml:space="preserve">ci cywilnej </w:t>
      </w:r>
      <w:r w:rsidRPr="001D1E47">
        <w:rPr>
          <w:rFonts w:ascii="Verdana" w:hAnsi="Verdana" w:cs="Verdana"/>
          <w:sz w:val="20"/>
        </w:rPr>
        <w:t xml:space="preserve">w zakresie prowadzonej działalności </w:t>
      </w:r>
      <w:r w:rsidRPr="001D1E47">
        <w:rPr>
          <w:rFonts w:ascii="Verdana" w:hAnsi="Verdana" w:cs="Verdana"/>
          <w:iCs/>
          <w:sz w:val="20"/>
        </w:rPr>
        <w:t>związanej z przedmiotem zamówienia</w:t>
      </w:r>
      <w:r w:rsidR="001D1E47">
        <w:rPr>
          <w:rFonts w:ascii="Verdana" w:hAnsi="Verdana" w:cs="Verdana"/>
          <w:iCs/>
          <w:sz w:val="20"/>
        </w:rPr>
        <w:t>.</w:t>
      </w:r>
    </w:p>
    <w:p w14:paraId="27C820D1" w14:textId="77777777" w:rsidR="00996DEE" w:rsidRPr="001D1E47" w:rsidRDefault="00996DEE">
      <w:pPr>
        <w:pStyle w:val="WW-Listanumerowana"/>
        <w:tabs>
          <w:tab w:val="left" w:pos="13632"/>
        </w:tabs>
        <w:spacing w:after="0"/>
        <w:rPr>
          <w:rFonts w:ascii="Verdana" w:eastAsia="TimesNewRomanPSMT" w:hAnsi="Verdana" w:cs="Verdana"/>
          <w:sz w:val="20"/>
        </w:rPr>
      </w:pPr>
      <w:r w:rsidRPr="001D1E47">
        <w:rPr>
          <w:rFonts w:ascii="Verdana" w:hAnsi="Verdana" w:cs="Verdana"/>
          <w:sz w:val="20"/>
        </w:rPr>
        <w:t xml:space="preserve">2. </w:t>
      </w:r>
      <w:r w:rsidRPr="001D1E47">
        <w:rPr>
          <w:rFonts w:ascii="Verdana" w:hAnsi="Verdana" w:cs="Verdana"/>
          <w:sz w:val="20"/>
        </w:rPr>
        <w:tab/>
        <w:t xml:space="preserve">Inżynier Kontraktu przed podpisaniem umowy przedłoży Zamawiającemu poświadczoną za zgodność z oryginałem przez Inżyniera Kontraktu kserokopię opłaconej </w:t>
      </w:r>
      <w:r w:rsidRPr="001D1E47">
        <w:rPr>
          <w:rFonts w:ascii="Verdana" w:eastAsia="TimesNewRoman" w:hAnsi="Verdana" w:cs="Verdana"/>
          <w:sz w:val="20"/>
        </w:rPr>
        <w:t>polisy</w:t>
      </w:r>
      <w:r w:rsidRPr="001D1E47">
        <w:rPr>
          <w:rFonts w:ascii="Verdana" w:eastAsia="TimesNewRomanPSMT" w:hAnsi="Verdana" w:cs="Verdana"/>
          <w:sz w:val="20"/>
        </w:rPr>
        <w:t>, a w przypadku jej braku</w:t>
      </w:r>
      <w:r w:rsidRPr="001D1E47">
        <w:rPr>
          <w:rFonts w:ascii="Verdana" w:eastAsia="TimesNewRomanPSMT" w:hAnsi="Verdana" w:cs="Verdana"/>
          <w:b/>
          <w:bCs/>
          <w:sz w:val="20"/>
        </w:rPr>
        <w:t xml:space="preserve"> -</w:t>
      </w:r>
      <w:r w:rsidRPr="001D1E47">
        <w:rPr>
          <w:rFonts w:ascii="Verdana" w:eastAsia="TimesNewRomanPSMT" w:hAnsi="Verdana" w:cs="Verdana"/>
          <w:sz w:val="20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>innego dokumentu</w:t>
      </w:r>
      <w:r w:rsidRPr="001D1E47">
        <w:rPr>
          <w:rFonts w:ascii="Verdana" w:eastAsia="TimesNewRomanPSMT" w:hAnsi="Verdana" w:cs="Verdana"/>
          <w:b/>
          <w:bCs/>
          <w:sz w:val="20"/>
          <w:szCs w:val="22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>potwierdzającego, że Inżynier Kontraktu jest ubezpieczony.</w:t>
      </w:r>
    </w:p>
    <w:p w14:paraId="439FB031" w14:textId="77777777" w:rsidR="00996DEE" w:rsidRPr="001D1E47" w:rsidRDefault="00996DEE">
      <w:pPr>
        <w:autoSpaceDE w:val="0"/>
        <w:spacing w:after="0"/>
        <w:ind w:left="286" w:hanging="273"/>
        <w:rPr>
          <w:rFonts w:ascii="Verdana" w:eastAsia="TimesNewRomanPSMT" w:hAnsi="Verdana" w:cs="Verdana"/>
          <w:sz w:val="20"/>
        </w:rPr>
      </w:pPr>
      <w:r w:rsidRPr="001D1E47">
        <w:rPr>
          <w:rFonts w:ascii="Verdana" w:eastAsia="TimesNewRomanPSMT" w:hAnsi="Verdana" w:cs="Verdana"/>
          <w:sz w:val="20"/>
        </w:rPr>
        <w:t>3. </w:t>
      </w:r>
      <w:r w:rsidRPr="001D1E47">
        <w:rPr>
          <w:rFonts w:ascii="Verdana" w:eastAsia="TimesNewRomanPSMT" w:hAnsi="Verdana" w:cs="Verdana"/>
          <w:sz w:val="20"/>
        </w:rPr>
        <w:tab/>
        <w:t>Inżynier Kontraktu ma obowi</w:t>
      </w:r>
      <w:r w:rsidRPr="001D1E47">
        <w:rPr>
          <w:rFonts w:ascii="Verdana" w:eastAsia="TimesNewRoman" w:hAnsi="Verdana" w:cs="Verdana"/>
          <w:sz w:val="20"/>
        </w:rPr>
        <w:t>ą</w:t>
      </w:r>
      <w:r w:rsidRPr="001D1E47">
        <w:rPr>
          <w:rFonts w:ascii="Verdana" w:eastAsia="TimesNewRomanPSMT" w:hAnsi="Verdana" w:cs="Verdana"/>
          <w:sz w:val="20"/>
        </w:rPr>
        <w:t>zek po ka</w:t>
      </w:r>
      <w:r w:rsidRPr="001D1E47">
        <w:rPr>
          <w:rFonts w:ascii="Verdana" w:eastAsia="TimesNewRoman" w:hAnsi="Verdana" w:cs="Verdana"/>
          <w:sz w:val="20"/>
        </w:rPr>
        <w:t>ż</w:t>
      </w:r>
      <w:r w:rsidRPr="001D1E47">
        <w:rPr>
          <w:rFonts w:ascii="Verdana" w:eastAsia="TimesNewRomanPSMT" w:hAnsi="Verdana" w:cs="Verdana"/>
          <w:sz w:val="20"/>
        </w:rPr>
        <w:t>dorazowym odnowieniu polisy, a w przypadku jej braku</w:t>
      </w:r>
      <w:r w:rsidRPr="001D1E47">
        <w:rPr>
          <w:rFonts w:ascii="Verdana" w:eastAsia="TimesNewRomanPSMT" w:hAnsi="Verdana" w:cs="Verdana"/>
          <w:b/>
          <w:bCs/>
          <w:sz w:val="20"/>
        </w:rPr>
        <w:t xml:space="preserve"> -</w:t>
      </w:r>
      <w:r w:rsidRPr="001D1E47">
        <w:rPr>
          <w:rFonts w:ascii="Verdana" w:eastAsia="TimesNewRomanPSMT" w:hAnsi="Verdana" w:cs="Verdana"/>
          <w:sz w:val="20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>innego dokumentu</w:t>
      </w:r>
      <w:r w:rsidRPr="001D1E47">
        <w:rPr>
          <w:rFonts w:ascii="Verdana" w:eastAsia="TimesNewRomanPSMT" w:hAnsi="Verdana" w:cs="Verdana"/>
          <w:b/>
          <w:bCs/>
          <w:sz w:val="20"/>
          <w:szCs w:val="22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>potwierdzającego, że Inżynier Kontraktu jest ubezpieczony,</w:t>
      </w:r>
      <w:r w:rsidRPr="001D1E47">
        <w:rPr>
          <w:rFonts w:ascii="Verdana" w:eastAsia="TimesNewRomanPSMT" w:hAnsi="Verdana" w:cs="Verdana"/>
          <w:sz w:val="20"/>
        </w:rPr>
        <w:t xml:space="preserve"> przedło</w:t>
      </w:r>
      <w:r w:rsidRPr="001D1E47">
        <w:rPr>
          <w:rFonts w:ascii="Verdana" w:eastAsia="TimesNewRoman" w:hAnsi="Verdana" w:cs="Verdana"/>
          <w:sz w:val="20"/>
        </w:rPr>
        <w:t>ż</w:t>
      </w:r>
      <w:r w:rsidRPr="001D1E47">
        <w:rPr>
          <w:rFonts w:ascii="Verdana" w:eastAsia="TimesNewRomanPSMT" w:hAnsi="Verdana" w:cs="Verdana"/>
          <w:sz w:val="20"/>
        </w:rPr>
        <w:t>yć Zamawiającemu</w:t>
      </w:r>
      <w:r w:rsidRPr="001D1E47">
        <w:rPr>
          <w:rFonts w:ascii="Verdana" w:eastAsia="TimesNewRoman" w:hAnsi="Verdana" w:cs="Verdana"/>
          <w:sz w:val="20"/>
        </w:rPr>
        <w:t xml:space="preserve"> </w:t>
      </w:r>
      <w:r w:rsidRPr="001D1E47">
        <w:rPr>
          <w:rFonts w:ascii="Verdana" w:eastAsia="TimesNewRomanPSMT" w:hAnsi="Verdana" w:cs="Verdana"/>
          <w:sz w:val="20"/>
        </w:rPr>
        <w:t>kserokopi</w:t>
      </w:r>
      <w:r w:rsidRPr="001D1E47">
        <w:rPr>
          <w:rFonts w:ascii="Verdana" w:eastAsia="TimesNewRoman" w:hAnsi="Verdana" w:cs="Verdana"/>
          <w:sz w:val="20"/>
        </w:rPr>
        <w:t>ę polisy</w:t>
      </w:r>
      <w:r w:rsidRPr="001D1E47">
        <w:rPr>
          <w:rFonts w:ascii="Verdana" w:eastAsia="TimesNewRomanPSMT" w:hAnsi="Verdana" w:cs="Verdana"/>
          <w:sz w:val="20"/>
        </w:rPr>
        <w:t xml:space="preserve"> a w przypadku jej braku</w:t>
      </w:r>
      <w:r w:rsidRPr="001D1E47">
        <w:rPr>
          <w:rFonts w:ascii="Verdana" w:eastAsia="TimesNewRomanPSMT" w:hAnsi="Verdana" w:cs="Verdana"/>
          <w:b/>
          <w:bCs/>
          <w:sz w:val="20"/>
        </w:rPr>
        <w:t xml:space="preserve"> -</w:t>
      </w:r>
      <w:r w:rsidRPr="001D1E47">
        <w:rPr>
          <w:rFonts w:ascii="Verdana" w:eastAsia="TimesNewRomanPSMT" w:hAnsi="Verdana" w:cs="Verdana"/>
          <w:sz w:val="20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>innego dokumentu</w:t>
      </w:r>
      <w:r w:rsidRPr="001D1E47">
        <w:rPr>
          <w:rFonts w:ascii="Verdana" w:eastAsia="TimesNewRomanPSMT" w:hAnsi="Verdana" w:cs="Verdana"/>
          <w:b/>
          <w:bCs/>
          <w:sz w:val="20"/>
          <w:szCs w:val="22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>potwierdzającego, że Inżynier Kontraktu jest ubezpieczony,</w:t>
      </w:r>
      <w:r w:rsidRPr="001D1E47">
        <w:rPr>
          <w:rFonts w:ascii="Verdana" w:eastAsia="TimesNewRomanPSMT" w:hAnsi="Verdana" w:cs="Verdana"/>
          <w:sz w:val="20"/>
        </w:rPr>
        <w:t xml:space="preserve"> potwierdzoną za zgodność z oryginałem, w terminie do 14 dni kalendarzowych.</w:t>
      </w:r>
    </w:p>
    <w:p w14:paraId="60371F77" w14:textId="77777777" w:rsidR="00996DEE" w:rsidRPr="001D1E47" w:rsidRDefault="00996DEE">
      <w:pPr>
        <w:autoSpaceDE w:val="0"/>
        <w:spacing w:after="0"/>
        <w:ind w:left="286" w:hanging="286"/>
        <w:rPr>
          <w:rFonts w:ascii="Verdana" w:hAnsi="Verdana" w:cs="Verdana"/>
          <w:sz w:val="20"/>
        </w:rPr>
      </w:pPr>
      <w:r w:rsidRPr="001D1E47">
        <w:rPr>
          <w:rFonts w:ascii="Verdana" w:eastAsia="TimesNewRomanPSMT" w:hAnsi="Verdana" w:cs="Verdana"/>
          <w:sz w:val="20"/>
        </w:rPr>
        <w:t>4. W przypadku nieodnowienia przez Inżyniera Kontraktu w trakcie realizacji umowy polisy, a w przypadku jej braku</w:t>
      </w:r>
      <w:r w:rsidRPr="001D1E47">
        <w:rPr>
          <w:rFonts w:ascii="Verdana" w:eastAsia="TimesNewRomanPSMT" w:hAnsi="Verdana" w:cs="Verdana"/>
          <w:b/>
          <w:bCs/>
          <w:sz w:val="20"/>
        </w:rPr>
        <w:t xml:space="preserve"> - </w:t>
      </w:r>
      <w:r w:rsidRPr="001D1E47">
        <w:rPr>
          <w:rFonts w:ascii="Verdana" w:eastAsia="TimesNewRomanPSMT" w:hAnsi="Verdana" w:cs="Verdana"/>
          <w:sz w:val="20"/>
          <w:szCs w:val="22"/>
        </w:rPr>
        <w:t>innego dokumentu</w:t>
      </w:r>
      <w:r w:rsidRPr="001D1E47">
        <w:rPr>
          <w:rFonts w:ascii="Verdana" w:eastAsia="TimesNewRomanPSMT" w:hAnsi="Verdana" w:cs="Verdana"/>
          <w:b/>
          <w:bCs/>
          <w:sz w:val="20"/>
          <w:szCs w:val="22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>potwierdzającego, że Inżynier Kontraktu jest ubezpieczony,</w:t>
      </w:r>
      <w:r w:rsidRPr="001D1E47">
        <w:rPr>
          <w:rFonts w:ascii="Verdana" w:eastAsia="TimesNewRomanPSMT" w:hAnsi="Verdana" w:cs="Verdana"/>
          <w:sz w:val="20"/>
        </w:rPr>
        <w:t xml:space="preserve"> Zamawiający mo</w:t>
      </w:r>
      <w:r w:rsidRPr="001D1E47">
        <w:rPr>
          <w:rFonts w:ascii="Verdana" w:eastAsia="TimesNewRoman" w:hAnsi="Verdana" w:cs="Verdana"/>
          <w:sz w:val="20"/>
        </w:rPr>
        <w:t>ż</w:t>
      </w:r>
      <w:r w:rsidRPr="001D1E47">
        <w:rPr>
          <w:rFonts w:ascii="Verdana" w:eastAsia="TimesNewRomanPSMT" w:hAnsi="Verdana" w:cs="Verdana"/>
          <w:sz w:val="20"/>
        </w:rPr>
        <w:t>e odst</w:t>
      </w:r>
      <w:r w:rsidRPr="001D1E47">
        <w:rPr>
          <w:rFonts w:ascii="Verdana" w:eastAsia="TimesNewRoman" w:hAnsi="Verdana" w:cs="Verdana"/>
          <w:sz w:val="20"/>
        </w:rPr>
        <w:t>ą</w:t>
      </w:r>
      <w:r w:rsidRPr="001D1E47">
        <w:rPr>
          <w:rFonts w:ascii="Verdana" w:eastAsia="TimesNewRomanPSMT" w:hAnsi="Verdana" w:cs="Verdana"/>
          <w:sz w:val="20"/>
        </w:rPr>
        <w:t>pić</w:t>
      </w:r>
      <w:r w:rsidRPr="001D1E47">
        <w:rPr>
          <w:rFonts w:ascii="Verdana" w:eastAsia="TimesNewRoman" w:hAnsi="Verdana" w:cs="Verdana"/>
          <w:sz w:val="20"/>
        </w:rPr>
        <w:t xml:space="preserve"> </w:t>
      </w:r>
      <w:r w:rsidRPr="001D1E47">
        <w:rPr>
          <w:rFonts w:ascii="Verdana" w:eastAsia="TimesNewRomanPSMT" w:hAnsi="Verdana" w:cs="Verdana"/>
          <w:sz w:val="20"/>
        </w:rPr>
        <w:t>od umowy albo ubezpieczyć</w:t>
      </w:r>
      <w:r w:rsidRPr="001D1E47">
        <w:rPr>
          <w:rFonts w:ascii="Verdana" w:eastAsia="TimesNewRoman" w:hAnsi="Verdana" w:cs="Verdana"/>
          <w:sz w:val="20"/>
        </w:rPr>
        <w:t xml:space="preserve"> Inżyniera Kontraktu</w:t>
      </w:r>
      <w:r w:rsidRPr="001D1E47">
        <w:rPr>
          <w:rFonts w:ascii="Verdana" w:eastAsia="TimesNewRomanPSMT" w:hAnsi="Verdana" w:cs="Verdana"/>
          <w:sz w:val="20"/>
        </w:rPr>
        <w:t xml:space="preserve"> na jego koszt. Koszty poniesione na ubezpieczenie </w:t>
      </w:r>
      <w:r w:rsidRPr="001D1E47">
        <w:rPr>
          <w:rFonts w:ascii="Verdana" w:eastAsia="TimesNewRomanPSMT" w:hAnsi="Verdana" w:cs="Verdana"/>
          <w:sz w:val="20"/>
        </w:rPr>
        <w:tab/>
        <w:t>Inżyniera Kontraktu Zamawiający potr</w:t>
      </w:r>
      <w:r w:rsidRPr="001D1E47">
        <w:rPr>
          <w:rFonts w:ascii="Verdana" w:eastAsia="TimesNewRoman" w:hAnsi="Verdana" w:cs="Verdana"/>
          <w:sz w:val="20"/>
        </w:rPr>
        <w:t>ą</w:t>
      </w:r>
      <w:r w:rsidRPr="001D1E47">
        <w:rPr>
          <w:rFonts w:ascii="Verdana" w:eastAsia="TimesNewRomanPSMT" w:hAnsi="Verdana" w:cs="Verdana"/>
          <w:sz w:val="20"/>
        </w:rPr>
        <w:t xml:space="preserve">ci z wynagrodzenia </w:t>
      </w:r>
      <w:r w:rsidRPr="001D1E47">
        <w:rPr>
          <w:rFonts w:ascii="Verdana" w:eastAsia="TimesNewRomanPSMT" w:hAnsi="Verdana" w:cs="Verdana"/>
          <w:sz w:val="20"/>
        </w:rPr>
        <w:tab/>
        <w:t>Inżynier Kontraktu</w:t>
      </w:r>
      <w:r w:rsidRPr="001D1E47">
        <w:rPr>
          <w:rFonts w:ascii="Verdana" w:eastAsia="TimesNewRomanPSMT" w:hAnsi="Verdana" w:cs="Verdana"/>
          <w:iCs/>
          <w:sz w:val="20"/>
        </w:rPr>
        <w:t>. Odst</w:t>
      </w:r>
      <w:r w:rsidRPr="001D1E47">
        <w:rPr>
          <w:rFonts w:ascii="Verdana" w:eastAsia="TimesNewRoman" w:hAnsi="Verdana" w:cs="Verdana"/>
          <w:iCs/>
          <w:sz w:val="20"/>
        </w:rPr>
        <w:t>ą</w:t>
      </w:r>
      <w:r w:rsidRPr="001D1E47">
        <w:rPr>
          <w:rFonts w:ascii="Verdana" w:eastAsia="TimesNewRomanPSMT" w:hAnsi="Verdana" w:cs="Verdana"/>
          <w:iCs/>
          <w:sz w:val="20"/>
        </w:rPr>
        <w:t>pienie od umowy z przyczyn, o których mowa w niniejszym ust</w:t>
      </w:r>
      <w:r w:rsidRPr="001D1E47">
        <w:rPr>
          <w:rFonts w:ascii="Verdana" w:eastAsia="TimesNewRoman" w:hAnsi="Verdana" w:cs="Verdana"/>
          <w:iCs/>
          <w:sz w:val="20"/>
        </w:rPr>
        <w:t>ępie</w:t>
      </w:r>
      <w:r w:rsidRPr="001D1E47">
        <w:rPr>
          <w:rFonts w:ascii="Verdana" w:eastAsia="TimesNewRomanPSMT" w:hAnsi="Verdana" w:cs="Verdana"/>
          <w:iCs/>
          <w:sz w:val="20"/>
        </w:rPr>
        <w:t>, stanowi odst</w:t>
      </w:r>
      <w:r w:rsidRPr="001D1E47">
        <w:rPr>
          <w:rFonts w:ascii="Verdana" w:eastAsia="TimesNewRoman" w:hAnsi="Verdana" w:cs="Verdana"/>
          <w:iCs/>
          <w:sz w:val="20"/>
        </w:rPr>
        <w:t>ą</w:t>
      </w:r>
      <w:r w:rsidRPr="001D1E47">
        <w:rPr>
          <w:rFonts w:ascii="Verdana" w:eastAsia="TimesNewRomanPSMT" w:hAnsi="Verdana" w:cs="Verdana"/>
          <w:iCs/>
          <w:sz w:val="20"/>
        </w:rPr>
        <w:t xml:space="preserve">pienie z przyczyn zawinionych przez </w:t>
      </w:r>
      <w:r w:rsidRPr="001D1E47">
        <w:rPr>
          <w:rFonts w:ascii="Verdana" w:eastAsia="TimesNewRomanPSMT" w:hAnsi="Verdana" w:cs="Verdana"/>
          <w:iCs/>
          <w:sz w:val="20"/>
        </w:rPr>
        <w:tab/>
        <w:t>Inżyniera Kontraktu.</w:t>
      </w:r>
    </w:p>
    <w:p w14:paraId="3DBF0600" w14:textId="77777777" w:rsidR="00996DEE" w:rsidRDefault="00996DEE">
      <w:pPr>
        <w:tabs>
          <w:tab w:val="left" w:pos="13632"/>
        </w:tabs>
        <w:spacing w:after="0"/>
        <w:rPr>
          <w:rFonts w:ascii="Verdana" w:hAnsi="Verdana" w:cs="Verdana"/>
          <w:b/>
          <w:bCs/>
          <w:sz w:val="20"/>
        </w:rPr>
      </w:pPr>
      <w:r w:rsidRPr="001D1E47">
        <w:rPr>
          <w:rFonts w:ascii="Verdana" w:hAnsi="Verdana" w:cs="Verdana"/>
          <w:sz w:val="20"/>
        </w:rPr>
        <w:t>5. W sytuacji, gdy wskutek nieprzewidzianych okoliczności wystąpi konieczność przedłużenia terminu realizacji przedmiotu zamówienia Inżynier Kontraktu</w:t>
      </w:r>
      <w:r w:rsidR="001D1E47" w:rsidRPr="001D1E47">
        <w:rPr>
          <w:rFonts w:ascii="Verdana" w:hAnsi="Verdana" w:cs="Verdana"/>
          <w:sz w:val="20"/>
        </w:rPr>
        <w:t xml:space="preserve"> </w:t>
      </w:r>
      <w:r w:rsidRPr="001D1E47">
        <w:rPr>
          <w:rFonts w:ascii="Verdana" w:hAnsi="Verdana" w:cs="Verdana"/>
          <w:sz w:val="20"/>
        </w:rPr>
        <w:t xml:space="preserve">zobowiązany jest do przedłużenia terminu ważności wniesionej polisy ubezpieczeniowej, </w:t>
      </w:r>
      <w:r w:rsidRPr="001D1E47">
        <w:rPr>
          <w:rFonts w:ascii="Verdana" w:eastAsia="TimesNewRomanPSMT" w:hAnsi="Verdana" w:cs="Verdana"/>
          <w:sz w:val="20"/>
        </w:rPr>
        <w:t>a w przypadku jej braku</w:t>
      </w:r>
      <w:r w:rsidRPr="001D1E47">
        <w:rPr>
          <w:rFonts w:ascii="Verdana" w:eastAsia="TimesNewRomanPSMT" w:hAnsi="Verdana" w:cs="Verdana"/>
          <w:b/>
          <w:bCs/>
          <w:sz w:val="20"/>
        </w:rPr>
        <w:t xml:space="preserve"> -</w:t>
      </w:r>
      <w:r w:rsidRPr="001D1E47">
        <w:rPr>
          <w:rFonts w:ascii="Verdana" w:eastAsia="TimesNewRomanPSMT" w:hAnsi="Verdana" w:cs="Verdana"/>
          <w:sz w:val="20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>innego dokumentu</w:t>
      </w:r>
      <w:r w:rsidRPr="001D1E47">
        <w:rPr>
          <w:rFonts w:ascii="Verdana" w:eastAsia="TimesNewRomanPSMT" w:hAnsi="Verdana" w:cs="Verdana"/>
          <w:b/>
          <w:bCs/>
          <w:sz w:val="20"/>
          <w:szCs w:val="22"/>
        </w:rPr>
        <w:t xml:space="preserve"> </w:t>
      </w:r>
      <w:r w:rsidRPr="001D1E47">
        <w:rPr>
          <w:rFonts w:ascii="Verdana" w:eastAsia="TimesNewRomanPSMT" w:hAnsi="Verdana" w:cs="Verdana"/>
          <w:sz w:val="20"/>
          <w:szCs w:val="22"/>
        </w:rPr>
        <w:t xml:space="preserve">potwierdzającego, że Inżynier Kontraktu jest ubezpieczony, </w:t>
      </w:r>
      <w:r w:rsidRPr="001D1E47">
        <w:rPr>
          <w:rFonts w:ascii="Verdana" w:hAnsi="Verdana" w:cs="Verdana"/>
          <w:sz w:val="20"/>
        </w:rPr>
        <w:t>albo jeśli nie jest to możliwe, do wniesienia nowej polisy ubezpieczeniowej na okres wynikający z aneksu do umowy.</w:t>
      </w:r>
    </w:p>
    <w:p w14:paraId="64560BCF" w14:textId="77777777" w:rsidR="00996DEE" w:rsidRDefault="00996DEE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="Verdana" w:hAnsi="Verdana" w:cs="Verdana"/>
          <w:b/>
          <w:bCs/>
          <w:sz w:val="20"/>
        </w:rPr>
      </w:pPr>
    </w:p>
    <w:p w14:paraId="540FEDEC" w14:textId="77777777" w:rsidR="00996DEE" w:rsidRDefault="00996DEE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14</w:t>
      </w:r>
    </w:p>
    <w:p w14:paraId="02275BE4" w14:textId="77777777" w:rsidR="00996DEE" w:rsidRDefault="00996DEE">
      <w:pPr>
        <w:pStyle w:val="Tekstpodstawowy"/>
        <w:spacing w:after="0"/>
        <w:ind w:left="0" w:firstLine="0"/>
        <w:rPr>
          <w:rFonts w:ascii="Verdana" w:hAnsi="Verdana" w:cs="Verdana"/>
          <w:b/>
          <w:bCs/>
          <w:color w:val="FF0000"/>
          <w:sz w:val="20"/>
        </w:rPr>
      </w:pPr>
      <w:r>
        <w:rPr>
          <w:rFonts w:ascii="Verdana" w:hAnsi="Verdana" w:cs="Verdana"/>
          <w:sz w:val="20"/>
        </w:rPr>
        <w:t xml:space="preserve">Zmiana postanowień zawartej umowy może nastąpić za zgodą obu </w:t>
      </w:r>
      <w:r>
        <w:rPr>
          <w:rFonts w:ascii="Verdana" w:hAnsi="Verdana" w:cs="Verdana"/>
          <w:sz w:val="20"/>
          <w:lang w:val="pl-PL"/>
        </w:rPr>
        <w:t>S</w:t>
      </w:r>
      <w:r>
        <w:rPr>
          <w:rFonts w:ascii="Verdana" w:hAnsi="Verdana" w:cs="Verdana"/>
          <w:sz w:val="20"/>
        </w:rPr>
        <w:t xml:space="preserve">tron wyrażoną na piśmie, w formie aneksu do umowy, pod rygorem nieważności takiej zmiany. </w:t>
      </w:r>
      <w:r>
        <w:rPr>
          <w:rFonts w:ascii="Verdana" w:hAnsi="Verdana" w:cs="Verdana"/>
          <w:bCs/>
          <w:sz w:val="20"/>
        </w:rPr>
        <w:t xml:space="preserve">Z uwagi na ryczałtowy charakter wynagrodzenia, zmiany umowy mogą nastąpić jedynie na podstawie okoliczności, o których mowa w art. 144 ust. 1 punkty: 1, 2, 4 i 5 </w:t>
      </w:r>
      <w:r>
        <w:rPr>
          <w:rFonts w:ascii="Verdana" w:hAnsi="Verdana" w:cs="Verdana"/>
          <w:bCs/>
          <w:sz w:val="20"/>
          <w:lang w:val="pl-PL"/>
        </w:rPr>
        <w:t xml:space="preserve">ustawy </w:t>
      </w:r>
      <w:r>
        <w:rPr>
          <w:rFonts w:ascii="Verdana" w:hAnsi="Verdana" w:cs="Verdana"/>
          <w:bCs/>
          <w:sz w:val="20"/>
        </w:rPr>
        <w:t xml:space="preserve">Prawo zamówień publicznych. </w:t>
      </w:r>
    </w:p>
    <w:p w14:paraId="3AFCF58C" w14:textId="77777777" w:rsidR="00996DEE" w:rsidRDefault="00996DEE">
      <w:pPr>
        <w:spacing w:after="0"/>
        <w:jc w:val="center"/>
        <w:rPr>
          <w:rFonts w:ascii="Verdana" w:hAnsi="Verdana" w:cs="Verdana"/>
          <w:b/>
          <w:bCs/>
          <w:color w:val="FF0000"/>
          <w:sz w:val="20"/>
        </w:rPr>
      </w:pPr>
    </w:p>
    <w:p w14:paraId="1564CCCA" w14:textId="77777777" w:rsidR="00996DEE" w:rsidRDefault="00996DEE">
      <w:pPr>
        <w:spacing w:after="0"/>
        <w:jc w:val="center"/>
        <w:rPr>
          <w:rStyle w:val="Uwydatnienie"/>
          <w:rFonts w:ascii="Verdana" w:hAnsi="Verdana" w:cs="Verdana"/>
          <w:i w:val="0"/>
          <w:iCs w:val="0"/>
          <w:sz w:val="20"/>
        </w:rPr>
      </w:pPr>
      <w:r>
        <w:rPr>
          <w:rFonts w:ascii="Verdana" w:hAnsi="Verdana" w:cs="Verdana"/>
          <w:b/>
          <w:bCs/>
          <w:sz w:val="20"/>
        </w:rPr>
        <w:t>§ 15</w:t>
      </w:r>
    </w:p>
    <w:p w14:paraId="57110C17" w14:textId="0C77B313" w:rsidR="00996DEE" w:rsidRDefault="00996DEE">
      <w:pPr>
        <w:spacing w:after="0"/>
        <w:ind w:left="0" w:firstLine="0"/>
        <w:rPr>
          <w:rFonts w:ascii="Verdana" w:hAnsi="Verdana" w:cs="Verdana"/>
          <w:sz w:val="20"/>
          <w:highlight w:val="red"/>
        </w:rPr>
      </w:pPr>
      <w:r>
        <w:rPr>
          <w:rStyle w:val="Uwydatnienie"/>
          <w:rFonts w:ascii="Verdana" w:hAnsi="Verdana" w:cs="Verdana"/>
          <w:i w:val="0"/>
          <w:iCs w:val="0"/>
          <w:sz w:val="20"/>
        </w:rPr>
        <w:t>Zamawiający nie wyraża zgody na dokonywanie przelewu wierzytelności, cesji wierzytelności oraz podpisywanie wszelkich innych umów przez</w:t>
      </w:r>
      <w:r w:rsidR="0098586D">
        <w:rPr>
          <w:rStyle w:val="Uwydatnienie"/>
          <w:rFonts w:ascii="Verdana" w:hAnsi="Verdana" w:cs="Verdana"/>
          <w:i w:val="0"/>
          <w:iCs w:val="0"/>
          <w:sz w:val="20"/>
        </w:rPr>
        <w:t xml:space="preserve"> </w:t>
      </w:r>
      <w:r w:rsidRPr="001D1E47">
        <w:rPr>
          <w:rStyle w:val="Uwydatnienie"/>
          <w:rFonts w:ascii="Verdana" w:hAnsi="Verdana" w:cs="Verdana"/>
          <w:i w:val="0"/>
          <w:iCs w:val="0"/>
          <w:sz w:val="20"/>
        </w:rPr>
        <w:t>Inżynier</w:t>
      </w:r>
      <w:r w:rsidR="0098586D">
        <w:rPr>
          <w:rStyle w:val="Uwydatnienie"/>
          <w:rFonts w:ascii="Verdana" w:hAnsi="Verdana" w:cs="Verdana"/>
          <w:i w:val="0"/>
          <w:iCs w:val="0"/>
          <w:sz w:val="20"/>
        </w:rPr>
        <w:t>a</w:t>
      </w:r>
      <w:r w:rsidRPr="001D1E47">
        <w:rPr>
          <w:rStyle w:val="Uwydatnienie"/>
          <w:rFonts w:ascii="Verdana" w:hAnsi="Verdana" w:cs="Verdana"/>
          <w:i w:val="0"/>
          <w:iCs w:val="0"/>
          <w:sz w:val="20"/>
        </w:rPr>
        <w:t xml:space="preserve"> Kontraktu</w:t>
      </w:r>
      <w:r>
        <w:rPr>
          <w:rStyle w:val="Uwydatnienie"/>
          <w:rFonts w:ascii="Verdana" w:hAnsi="Verdana" w:cs="Verdana"/>
          <w:i w:val="0"/>
          <w:iCs w:val="0"/>
          <w:sz w:val="20"/>
        </w:rPr>
        <w:t xml:space="preserve">, z których treści będzie </w:t>
      </w:r>
      <w:r>
        <w:rPr>
          <w:rStyle w:val="Uwydatnienie"/>
          <w:rFonts w:ascii="Verdana" w:hAnsi="Verdana" w:cs="Verdana"/>
          <w:i w:val="0"/>
          <w:iCs w:val="0"/>
          <w:sz w:val="20"/>
        </w:rPr>
        <w:lastRenderedPageBreak/>
        <w:t>wynikało prawo do dochodzenia bezpośrednio zapłaty i roszczeń finansowych od Gminy Miejskiej Świeradów-Zdrój</w:t>
      </w:r>
      <w:r>
        <w:rPr>
          <w:rFonts w:ascii="Verdana" w:hAnsi="Verdana" w:cs="Verdana"/>
          <w:sz w:val="20"/>
        </w:rPr>
        <w:t>.</w:t>
      </w:r>
    </w:p>
    <w:p w14:paraId="72490DFA" w14:textId="77777777" w:rsidR="0098586D" w:rsidRDefault="0098586D" w:rsidP="00104722">
      <w:pPr>
        <w:spacing w:after="0"/>
        <w:ind w:left="0" w:firstLine="0"/>
        <w:rPr>
          <w:rFonts w:ascii="Verdana" w:hAnsi="Verdana" w:cs="Verdana"/>
          <w:b/>
          <w:bCs/>
          <w:sz w:val="20"/>
        </w:rPr>
      </w:pPr>
    </w:p>
    <w:p w14:paraId="4499F467" w14:textId="4886B135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16</w:t>
      </w:r>
    </w:p>
    <w:p w14:paraId="6141DC2C" w14:textId="77777777" w:rsidR="00996DEE" w:rsidRDefault="00996DEE">
      <w:pPr>
        <w:spacing w:after="0"/>
        <w:ind w:left="0" w:firstLine="0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W sprawach nieuregulowanych niniejszą umową mają zastosowanie odpowiednie przepisy ustawy Prawo zamówień publicznych, Prawa budowlanego wraz z aktami wykonawczymi oraz Kodeksu cywilnego.</w:t>
      </w:r>
    </w:p>
    <w:p w14:paraId="36A86C23" w14:textId="77777777" w:rsidR="0076030D" w:rsidRDefault="0076030D" w:rsidP="00912D46">
      <w:pPr>
        <w:spacing w:after="0"/>
        <w:ind w:left="0" w:firstLine="0"/>
        <w:rPr>
          <w:rFonts w:ascii="Verdana" w:hAnsi="Verdana" w:cs="Verdana"/>
          <w:b/>
          <w:bCs/>
          <w:sz w:val="20"/>
        </w:rPr>
      </w:pPr>
    </w:p>
    <w:p w14:paraId="7649409F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17</w:t>
      </w:r>
    </w:p>
    <w:p w14:paraId="7340FFA8" w14:textId="77777777" w:rsidR="00996DEE" w:rsidRDefault="00996DEE">
      <w:pPr>
        <w:spacing w:after="0"/>
        <w:ind w:left="0" w:firstLine="0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sz w:val="20"/>
        </w:rPr>
        <w:t>Ewentualne spory powstałe na tle wykonania przedmiotu umowy, Strony poddają rozstrzygnięciu sądom powszechnym właściwym dla siedziby Zamawiającego.</w:t>
      </w:r>
    </w:p>
    <w:p w14:paraId="1F9CBF74" w14:textId="77777777" w:rsidR="00996DEE" w:rsidRDefault="00996DEE">
      <w:pPr>
        <w:spacing w:after="0"/>
        <w:jc w:val="center"/>
        <w:rPr>
          <w:rFonts w:ascii="Verdana" w:hAnsi="Verdana" w:cs="Verdana"/>
          <w:b/>
          <w:bCs/>
          <w:sz w:val="20"/>
        </w:rPr>
      </w:pPr>
    </w:p>
    <w:p w14:paraId="5B697C83" w14:textId="77777777" w:rsidR="00912D46" w:rsidRDefault="00912D46">
      <w:pPr>
        <w:spacing w:after="0"/>
        <w:jc w:val="center"/>
        <w:rPr>
          <w:rFonts w:ascii="Verdana" w:hAnsi="Verdana" w:cs="Verdana"/>
          <w:b/>
          <w:bCs/>
          <w:sz w:val="20"/>
        </w:rPr>
      </w:pPr>
    </w:p>
    <w:p w14:paraId="78DA9058" w14:textId="77777777" w:rsidR="00996DEE" w:rsidRDefault="00996DEE">
      <w:pPr>
        <w:spacing w:after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sz w:val="20"/>
        </w:rPr>
        <w:t>§ 18</w:t>
      </w:r>
    </w:p>
    <w:p w14:paraId="73E0693D" w14:textId="77777777" w:rsidR="00996DEE" w:rsidRDefault="00996DEE">
      <w:pPr>
        <w:spacing w:after="0"/>
        <w:ind w:left="0" w:firstLine="0"/>
        <w:rPr>
          <w:rFonts w:ascii="Verdana" w:hAnsi="Verdana" w:cs="Verdana"/>
          <w:color w:val="FF0000"/>
          <w:sz w:val="20"/>
        </w:rPr>
      </w:pPr>
      <w:r>
        <w:rPr>
          <w:rFonts w:ascii="Verdana" w:hAnsi="Verdana" w:cs="Verdana"/>
          <w:sz w:val="20"/>
        </w:rPr>
        <w:t xml:space="preserve">Umowę sporządzono w 4-ch jednobrzmiących egzemplarzach - 3 egz. dla Zamawiającego i 1 egz. dla </w:t>
      </w:r>
      <w:r w:rsidRPr="001D1E47">
        <w:rPr>
          <w:rFonts w:ascii="Verdana" w:hAnsi="Verdana" w:cs="Verdana"/>
          <w:sz w:val="20"/>
        </w:rPr>
        <w:t>Inżyniera Kontraktu</w:t>
      </w:r>
      <w:r w:rsidR="001D1E47" w:rsidRPr="001D1E47">
        <w:rPr>
          <w:rFonts w:ascii="Verdana" w:hAnsi="Verdana" w:cs="Verdana"/>
          <w:sz w:val="20"/>
        </w:rPr>
        <w:t>.</w:t>
      </w:r>
    </w:p>
    <w:p w14:paraId="0332514F" w14:textId="77777777" w:rsidR="00996DEE" w:rsidRDefault="00996DEE">
      <w:pPr>
        <w:spacing w:after="0"/>
        <w:rPr>
          <w:rFonts w:ascii="Verdana" w:hAnsi="Verdana" w:cs="Verdana"/>
          <w:color w:val="FF0000"/>
          <w:sz w:val="20"/>
        </w:rPr>
      </w:pPr>
    </w:p>
    <w:p w14:paraId="3C65F8D3" w14:textId="77777777" w:rsidR="001D1E47" w:rsidRDefault="001D1E47">
      <w:pPr>
        <w:spacing w:after="0"/>
        <w:ind w:firstLine="284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       </w:t>
      </w:r>
    </w:p>
    <w:p w14:paraId="2F07882E" w14:textId="77777777" w:rsidR="001D1E47" w:rsidRDefault="001D1E47">
      <w:pPr>
        <w:spacing w:after="0"/>
        <w:ind w:firstLine="284"/>
        <w:rPr>
          <w:rFonts w:ascii="Verdana" w:hAnsi="Verdana" w:cs="Verdana"/>
          <w:b/>
          <w:sz w:val="20"/>
        </w:rPr>
      </w:pPr>
    </w:p>
    <w:p w14:paraId="4F0008CE" w14:textId="77777777" w:rsidR="00996DEE" w:rsidRDefault="00996DEE" w:rsidP="001D1E47">
      <w:pPr>
        <w:spacing w:after="0"/>
        <w:ind w:firstLine="284"/>
        <w:jc w:val="center"/>
        <w:rPr>
          <w:rFonts w:ascii="Verdana" w:hAnsi="Verdana" w:cs="Verdana"/>
          <w:i/>
          <w:sz w:val="20"/>
        </w:rPr>
      </w:pPr>
      <w:proofErr w:type="gramStart"/>
      <w:r>
        <w:rPr>
          <w:rFonts w:ascii="Verdana" w:hAnsi="Verdana" w:cs="Verdana"/>
          <w:b/>
          <w:sz w:val="20"/>
        </w:rPr>
        <w:t xml:space="preserve">ZAMAWIAJĄCY:   </w:t>
      </w:r>
      <w:proofErr w:type="gramEnd"/>
      <w:r>
        <w:rPr>
          <w:rFonts w:ascii="Verdana" w:hAnsi="Verdana" w:cs="Verdana"/>
          <w:b/>
          <w:sz w:val="20"/>
        </w:rPr>
        <w:t xml:space="preserve">                            </w:t>
      </w:r>
      <w:r>
        <w:rPr>
          <w:rFonts w:ascii="Verdana" w:hAnsi="Verdana" w:cs="Verdana"/>
          <w:b/>
          <w:sz w:val="20"/>
        </w:rPr>
        <w:tab/>
      </w:r>
      <w:r w:rsidR="001D1E47" w:rsidRPr="001D1E47">
        <w:rPr>
          <w:rFonts w:ascii="Verdana" w:hAnsi="Verdana" w:cs="Verdana"/>
          <w:b/>
          <w:sz w:val="20"/>
        </w:rPr>
        <w:t>INŻYNIER KONTRAKTU</w:t>
      </w:r>
      <w:r>
        <w:rPr>
          <w:rFonts w:ascii="Verdana" w:hAnsi="Verdana" w:cs="Verdana"/>
          <w:b/>
          <w:sz w:val="20"/>
        </w:rPr>
        <w:t>:</w:t>
      </w:r>
    </w:p>
    <w:p w14:paraId="4F5E943C" w14:textId="77777777" w:rsidR="00996DEE" w:rsidRDefault="00996DEE">
      <w:pPr>
        <w:pStyle w:val="Nagwek7"/>
        <w:keepNext w:val="0"/>
        <w:pageBreakBefore/>
        <w:numPr>
          <w:ilvl w:val="0"/>
          <w:numId w:val="0"/>
        </w:numPr>
        <w:spacing w:after="0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/>
          <w:sz w:val="20"/>
          <w:u w:val="none"/>
        </w:rPr>
        <w:lastRenderedPageBreak/>
        <w:t>Załącznik nr 2 do specyfikacji</w:t>
      </w:r>
    </w:p>
    <w:p w14:paraId="7A69B3FC" w14:textId="77777777" w:rsidR="00996DEE" w:rsidRDefault="00996DEE">
      <w:pPr>
        <w:ind w:right="-2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 xml:space="preserve">Nazwa firmy (wykonawcy): ..............................               </w:t>
      </w:r>
    </w:p>
    <w:p w14:paraId="442AC3DB" w14:textId="77777777" w:rsidR="00996DEE" w:rsidRDefault="00996DEE">
      <w:pPr>
        <w:ind w:right="-2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>......................................................................</w:t>
      </w:r>
    </w:p>
    <w:p w14:paraId="37A88565" w14:textId="77777777" w:rsidR="00996DEE" w:rsidRDefault="00996DEE">
      <w:pPr>
        <w:ind w:right="-2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 xml:space="preserve">Adres wykonawcy: ........................................... </w:t>
      </w:r>
    </w:p>
    <w:p w14:paraId="57124F8D" w14:textId="77777777" w:rsidR="00996DEE" w:rsidRDefault="00996DEE">
      <w:pPr>
        <w:ind w:right="-2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>......................................................................</w:t>
      </w:r>
    </w:p>
    <w:p w14:paraId="7482C895" w14:textId="77777777" w:rsidR="00996DEE" w:rsidRDefault="00996DEE">
      <w:pPr>
        <w:ind w:right="-2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>Województwo: .................................................</w:t>
      </w:r>
    </w:p>
    <w:p w14:paraId="5855FFB4" w14:textId="77777777" w:rsidR="00996DEE" w:rsidRDefault="00996DEE">
      <w:pPr>
        <w:ind w:right="-2"/>
        <w:rPr>
          <w:rFonts w:ascii="Verdana" w:hAnsi="Verdana" w:cs="Verdana"/>
          <w:iCs/>
          <w:sz w:val="20"/>
        </w:rPr>
      </w:pPr>
      <w:r>
        <w:rPr>
          <w:rFonts w:ascii="Verdana" w:hAnsi="Verdana" w:cs="Verdana"/>
          <w:iCs/>
          <w:sz w:val="20"/>
        </w:rPr>
        <w:t>NIP: ...............................................................</w:t>
      </w:r>
    </w:p>
    <w:p w14:paraId="763F74BA" w14:textId="77777777" w:rsidR="00996DEE" w:rsidRDefault="00996DEE">
      <w:pPr>
        <w:spacing w:after="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Cs/>
          <w:sz w:val="20"/>
        </w:rPr>
        <w:t>PESEL: ...........................................................</w:t>
      </w:r>
    </w:p>
    <w:p w14:paraId="7B6E09B0" w14:textId="77777777" w:rsidR="00996DEE" w:rsidRDefault="00996DEE">
      <w:pPr>
        <w:spacing w:after="0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dotyczy wykonawców wpisanych do CEIDG RP</w:t>
      </w:r>
    </w:p>
    <w:p w14:paraId="4776AA89" w14:textId="77777777" w:rsidR="00996DEE" w:rsidRDefault="00996DEE">
      <w:pPr>
        <w:spacing w:after="0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oraz wykonawców będących osobami fizycznymi</w:t>
      </w:r>
    </w:p>
    <w:p w14:paraId="2E791E84" w14:textId="77777777" w:rsidR="00996DEE" w:rsidRDefault="00996DEE">
      <w:pPr>
        <w:spacing w:after="0"/>
        <w:rPr>
          <w:rFonts w:ascii="Verdana" w:hAnsi="Verdana" w:cs="Verdana"/>
          <w:i/>
          <w:iCs/>
          <w:sz w:val="16"/>
          <w:szCs w:val="16"/>
        </w:rPr>
      </w:pPr>
    </w:p>
    <w:p w14:paraId="77947223" w14:textId="77777777" w:rsidR="00996DEE" w:rsidRDefault="00996DEE">
      <w:pPr>
        <w:ind w:right="-2"/>
        <w:rPr>
          <w:rFonts w:ascii="Verdana" w:hAnsi="Verdana" w:cs="Verdana"/>
          <w:sz w:val="20"/>
        </w:rPr>
      </w:pPr>
      <w:r>
        <w:rPr>
          <w:rFonts w:ascii="Verdana" w:hAnsi="Verdana" w:cs="Verdana"/>
          <w:iCs/>
          <w:sz w:val="20"/>
        </w:rPr>
        <w:t>KRS: ...............................................................</w:t>
      </w:r>
    </w:p>
    <w:p w14:paraId="14EB8DCC" w14:textId="77777777" w:rsidR="00996DEE" w:rsidRDefault="00996DEE">
      <w:pPr>
        <w:spacing w:after="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sz w:val="20"/>
        </w:rPr>
        <w:t>......................................................................</w:t>
      </w:r>
    </w:p>
    <w:p w14:paraId="2BAB7FEF" w14:textId="77777777" w:rsidR="00996DEE" w:rsidRDefault="00996DEE">
      <w:pPr>
        <w:ind w:right="565"/>
        <w:rPr>
          <w:rFonts w:ascii="Verdana" w:hAnsi="Verdana" w:cs="Verdana"/>
          <w:sz w:val="20"/>
        </w:rPr>
      </w:pPr>
      <w:r>
        <w:rPr>
          <w:rFonts w:ascii="Verdana" w:hAnsi="Verdana" w:cs="Verdana"/>
          <w:i/>
          <w:sz w:val="16"/>
          <w:szCs w:val="16"/>
        </w:rPr>
        <w:t>numer telefonu i faksu wykonawcy wraz z numerem kierunkowym</w:t>
      </w:r>
    </w:p>
    <w:p w14:paraId="6D57CFD5" w14:textId="77777777" w:rsidR="00996DEE" w:rsidRDefault="00996DEE">
      <w:pPr>
        <w:spacing w:after="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sz w:val="20"/>
        </w:rPr>
        <w:t>......................................................................</w:t>
      </w:r>
    </w:p>
    <w:p w14:paraId="5CCD20AE" w14:textId="77777777" w:rsidR="00996DEE" w:rsidRDefault="00996DEE">
      <w:pPr>
        <w:pStyle w:val="Stopka"/>
        <w:ind w:right="-2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adres e-mail wykonawcy</w:t>
      </w:r>
    </w:p>
    <w:p w14:paraId="446B8841" w14:textId="77777777" w:rsidR="00912D46" w:rsidRDefault="00912D46" w:rsidP="00912D46">
      <w:pPr>
        <w:spacing w:after="0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sz w:val="20"/>
        </w:rPr>
        <w:t>......................................................................</w:t>
      </w:r>
    </w:p>
    <w:p w14:paraId="6C5705AB" w14:textId="77777777" w:rsidR="00912D46" w:rsidRDefault="00912D46" w:rsidP="00912D46">
      <w:pPr>
        <w:pStyle w:val="Stopka"/>
        <w:ind w:right="-2"/>
        <w:rPr>
          <w:rFonts w:ascii="Verdana" w:hAnsi="Verdana" w:cs="Verdana"/>
          <w:b/>
          <w:i/>
          <w:sz w:val="20"/>
          <w:szCs w:val="16"/>
        </w:rPr>
      </w:pPr>
      <w:r>
        <w:rPr>
          <w:rFonts w:ascii="Verdana" w:hAnsi="Verdana" w:cs="Verdana"/>
          <w:i/>
          <w:sz w:val="16"/>
          <w:szCs w:val="16"/>
          <w:lang w:val="pl-PL"/>
        </w:rPr>
        <w:t>nr rachunku bankowego</w:t>
      </w:r>
      <w:r>
        <w:rPr>
          <w:rFonts w:ascii="Verdana" w:hAnsi="Verdana" w:cs="Verdana"/>
          <w:i/>
          <w:sz w:val="16"/>
          <w:szCs w:val="16"/>
        </w:rPr>
        <w:t xml:space="preserve"> wykonawcy</w:t>
      </w:r>
    </w:p>
    <w:p w14:paraId="61816C14" w14:textId="77777777" w:rsidR="00912D46" w:rsidRDefault="00912D46">
      <w:pPr>
        <w:pStyle w:val="Stopka"/>
        <w:ind w:right="-2"/>
        <w:rPr>
          <w:rFonts w:ascii="Verdana" w:hAnsi="Verdana" w:cs="Verdana"/>
          <w:b/>
          <w:i/>
          <w:sz w:val="20"/>
          <w:szCs w:val="16"/>
        </w:rPr>
      </w:pPr>
    </w:p>
    <w:p w14:paraId="3D1C17F4" w14:textId="77777777" w:rsidR="00996DEE" w:rsidRDefault="00996DEE" w:rsidP="00573B82">
      <w:pPr>
        <w:spacing w:after="0"/>
        <w:ind w:left="0" w:firstLine="0"/>
        <w:rPr>
          <w:rFonts w:ascii="Verdana" w:hAnsi="Verdana" w:cs="Verdana"/>
          <w:b/>
          <w:i/>
          <w:sz w:val="20"/>
          <w:szCs w:val="16"/>
        </w:rPr>
      </w:pPr>
    </w:p>
    <w:p w14:paraId="79CFB990" w14:textId="77777777" w:rsidR="00996DEE" w:rsidRDefault="00996DEE">
      <w:pPr>
        <w:spacing w:after="0"/>
        <w:ind w:left="4111" w:firstLine="0"/>
        <w:rPr>
          <w:rFonts w:ascii="Verdana" w:hAnsi="Verdana" w:cs="Verdana"/>
          <w:b/>
          <w:i/>
          <w:sz w:val="20"/>
          <w:szCs w:val="16"/>
        </w:rPr>
      </w:pPr>
    </w:p>
    <w:p w14:paraId="310EC5EB" w14:textId="77777777" w:rsidR="00996DEE" w:rsidRDefault="00996DEE">
      <w:pPr>
        <w:spacing w:after="0"/>
        <w:ind w:left="4111" w:firstLine="0"/>
        <w:rPr>
          <w:rFonts w:ascii="Verdana" w:hAnsi="Verdana" w:cs="Verdana"/>
          <w:b/>
          <w:bCs/>
          <w:i/>
          <w:sz w:val="20"/>
        </w:rPr>
      </w:pPr>
      <w:r>
        <w:rPr>
          <w:rFonts w:ascii="Verdana" w:hAnsi="Verdana" w:cs="Verdana"/>
          <w:b/>
          <w:sz w:val="20"/>
        </w:rPr>
        <w:t>OFERTA</w:t>
      </w:r>
    </w:p>
    <w:p w14:paraId="1ECBA4E9" w14:textId="77777777" w:rsidR="00996DEE" w:rsidRDefault="00996DEE">
      <w:pPr>
        <w:pStyle w:val="Nagwek5"/>
        <w:numPr>
          <w:ilvl w:val="0"/>
          <w:numId w:val="0"/>
        </w:numPr>
        <w:spacing w:after="0"/>
        <w:ind w:left="4111" w:hanging="15"/>
        <w:jc w:val="left"/>
        <w:rPr>
          <w:rFonts w:ascii="Verdana" w:hAnsi="Verdana" w:cs="Verdana"/>
          <w:b/>
          <w:i/>
          <w:color w:val="000000"/>
          <w:sz w:val="20"/>
          <w:lang w:val="pl-PL"/>
        </w:rPr>
      </w:pPr>
      <w:r>
        <w:rPr>
          <w:rFonts w:ascii="Verdana" w:hAnsi="Verdana" w:cs="Verdana"/>
          <w:b/>
          <w:bCs/>
          <w:i/>
          <w:sz w:val="20"/>
          <w:u w:val="none"/>
        </w:rPr>
        <w:t xml:space="preserve">Urząd Miasta </w:t>
      </w:r>
      <w:r>
        <w:rPr>
          <w:rFonts w:ascii="Verdana" w:hAnsi="Verdana" w:cs="Verdana"/>
          <w:b/>
          <w:bCs/>
          <w:i/>
          <w:sz w:val="20"/>
          <w:u w:val="none"/>
          <w:lang w:val="pl-PL"/>
        </w:rPr>
        <w:t>Świeradów - Zdrój</w:t>
      </w:r>
    </w:p>
    <w:p w14:paraId="05823EA3" w14:textId="77777777" w:rsidR="00996DEE" w:rsidRDefault="00996DEE">
      <w:pPr>
        <w:spacing w:after="0" w:line="200" w:lineRule="atLeast"/>
        <w:ind w:left="4563" w:firstLine="0"/>
        <w:jc w:val="left"/>
        <w:rPr>
          <w:rFonts w:ascii="Verdana" w:hAnsi="Verdana" w:cs="Verdana"/>
          <w:b/>
          <w:i/>
          <w:color w:val="000000"/>
          <w:sz w:val="20"/>
        </w:rPr>
      </w:pPr>
    </w:p>
    <w:p w14:paraId="70A9AB55" w14:textId="77777777" w:rsidR="00996DEE" w:rsidRDefault="00996DEE">
      <w:pPr>
        <w:spacing w:after="0" w:line="200" w:lineRule="atLeast"/>
        <w:ind w:left="4563" w:firstLine="0"/>
        <w:jc w:val="left"/>
        <w:rPr>
          <w:rFonts w:ascii="Verdana" w:hAnsi="Verdana" w:cs="Verdana"/>
          <w:b/>
          <w:i/>
          <w:color w:val="000000"/>
          <w:sz w:val="20"/>
        </w:rPr>
      </w:pPr>
    </w:p>
    <w:p w14:paraId="381EDDF5" w14:textId="1127C22D" w:rsidR="00996DEE" w:rsidRDefault="00996DEE" w:rsidP="00104722">
      <w:pPr>
        <w:spacing w:after="240"/>
        <w:ind w:left="-11" w:firstLine="0"/>
        <w:rPr>
          <w:rFonts w:ascii="Verdana" w:hAnsi="Verdana" w:cs="Verdana"/>
          <w:iCs/>
          <w:color w:val="000000"/>
          <w:sz w:val="20"/>
        </w:rPr>
      </w:pPr>
      <w:r>
        <w:rPr>
          <w:rFonts w:ascii="Verdana" w:hAnsi="Verdana" w:cs="Verdana"/>
          <w:bCs/>
          <w:color w:val="000000"/>
          <w:sz w:val="20"/>
        </w:rPr>
        <w:t xml:space="preserve">Nawiązując do ogłoszenia o przetargu nieograniczonym na </w:t>
      </w:r>
      <w:r>
        <w:rPr>
          <w:rFonts w:ascii="Verdana" w:hAnsi="Verdana" w:cs="Verdana"/>
          <w:b/>
          <w:bCs/>
          <w:color w:val="000000"/>
          <w:sz w:val="20"/>
          <w:szCs w:val="22"/>
        </w:rPr>
        <w:t xml:space="preserve">pełnienie </w:t>
      </w:r>
      <w:r>
        <w:rPr>
          <w:rFonts w:ascii="Verdana" w:hAnsi="Verdana" w:cs="Verdana"/>
          <w:b/>
          <w:sz w:val="20"/>
          <w:szCs w:val="16"/>
        </w:rPr>
        <w:t xml:space="preserve">funkcji </w:t>
      </w:r>
      <w:r>
        <w:rPr>
          <w:rFonts w:ascii="Verdana" w:hAnsi="Verdana" w:cs="Verdana"/>
          <w:b/>
          <w:sz w:val="20"/>
          <w:szCs w:val="16"/>
        </w:rPr>
        <w:tab/>
      </w:r>
      <w:r w:rsidRPr="001D1E47">
        <w:rPr>
          <w:rFonts w:ascii="Verdana" w:hAnsi="Verdana" w:cs="Verdana"/>
          <w:b/>
          <w:sz w:val="20"/>
          <w:szCs w:val="16"/>
        </w:rPr>
        <w:t>Inżyniera</w:t>
      </w:r>
      <w:r w:rsidR="00104722">
        <w:rPr>
          <w:rFonts w:ascii="Verdana" w:hAnsi="Verdana" w:cs="Verdana"/>
          <w:b/>
          <w:sz w:val="20"/>
          <w:szCs w:val="16"/>
        </w:rPr>
        <w:t xml:space="preserve"> </w:t>
      </w:r>
      <w:r w:rsidRPr="001D1E47">
        <w:rPr>
          <w:rFonts w:ascii="Verdana" w:hAnsi="Verdana" w:cs="Verdana"/>
          <w:b/>
          <w:sz w:val="20"/>
          <w:szCs w:val="16"/>
        </w:rPr>
        <w:t xml:space="preserve">Kontraktu </w:t>
      </w:r>
      <w:r>
        <w:rPr>
          <w:rFonts w:ascii="Verdana" w:hAnsi="Verdana" w:cs="Verdana"/>
          <w:b/>
          <w:sz w:val="20"/>
          <w:szCs w:val="16"/>
        </w:rPr>
        <w:t>dla zadania:</w:t>
      </w:r>
      <w:r>
        <w:rPr>
          <w:rFonts w:ascii="Verdana" w:hAnsi="Verdana" w:cs="Verdana"/>
          <w:b/>
          <w:bCs/>
          <w:color w:val="000000"/>
          <w:sz w:val="20"/>
          <w:szCs w:val="16"/>
        </w:rPr>
        <w:t xml:space="preserve"> </w:t>
      </w:r>
      <w:r w:rsidR="00912D46" w:rsidRPr="00912D46">
        <w:rPr>
          <w:rFonts w:ascii="Verdana" w:hAnsi="Verdana" w:cs="Verdana"/>
          <w:b/>
          <w:color w:val="000000"/>
          <w:sz w:val="20"/>
        </w:rPr>
        <w:t>„</w:t>
      </w:r>
      <w:r w:rsidR="00912D46" w:rsidRPr="00912D46">
        <w:rPr>
          <w:rFonts w:ascii="Verdana" w:hAnsi="Verdana" w:cs="Verdana"/>
          <w:b/>
          <w:sz w:val="20"/>
        </w:rPr>
        <w:t>Rozbudowa sieci kanalizacji sanitarnej i sieci wodociągowej w Świeradowie-Zdroju</w:t>
      </w:r>
      <w:r w:rsidR="00912D46" w:rsidRPr="00912D46">
        <w:rPr>
          <w:rFonts w:ascii="Verdana" w:hAnsi="Verdana" w:cs="Verdana"/>
          <w:b/>
          <w:bCs/>
          <w:color w:val="000000"/>
          <w:sz w:val="20"/>
        </w:rPr>
        <w:t>”</w:t>
      </w:r>
    </w:p>
    <w:p w14:paraId="1335C012" w14:textId="77777777" w:rsidR="00996DEE" w:rsidRDefault="00996DEE">
      <w:pPr>
        <w:spacing w:after="113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iCs/>
          <w:color w:val="000000"/>
          <w:sz w:val="20"/>
        </w:rPr>
        <w:t>1.</w:t>
      </w:r>
      <w:r>
        <w:rPr>
          <w:rFonts w:ascii="Verdana" w:hAnsi="Verdana" w:cs="Verdana"/>
          <w:b/>
          <w:iCs/>
          <w:color w:val="000000"/>
          <w:sz w:val="20"/>
        </w:rPr>
        <w:t> </w:t>
      </w:r>
      <w:r>
        <w:rPr>
          <w:rFonts w:ascii="Verdana" w:hAnsi="Verdana" w:cs="Verdana"/>
          <w:iCs/>
          <w:color w:val="000000"/>
          <w:sz w:val="20"/>
        </w:rPr>
        <w:t>O</w:t>
      </w:r>
      <w:r>
        <w:rPr>
          <w:rFonts w:ascii="Verdana" w:hAnsi="Verdana" w:cs="Verdana"/>
          <w:bCs/>
          <w:color w:val="000000"/>
          <w:sz w:val="20"/>
        </w:rPr>
        <w:t xml:space="preserve">ferujemy wykonanie </w:t>
      </w:r>
      <w:r>
        <w:rPr>
          <w:rFonts w:ascii="Verdana" w:hAnsi="Verdana" w:cs="Verdana"/>
          <w:b/>
          <w:bCs/>
          <w:color w:val="000000"/>
          <w:sz w:val="20"/>
        </w:rPr>
        <w:t>zakresu przedmiotu zamówienia</w:t>
      </w:r>
      <w:r>
        <w:rPr>
          <w:rFonts w:ascii="Verdana" w:hAnsi="Verdana" w:cs="Verdana"/>
          <w:bCs/>
          <w:color w:val="000000"/>
          <w:sz w:val="20"/>
        </w:rPr>
        <w:t xml:space="preserve"> na następujących zasadach:</w:t>
      </w:r>
    </w:p>
    <w:p w14:paraId="101631A2" w14:textId="77777777" w:rsidR="00996DEE" w:rsidRDefault="00996DEE" w:rsidP="001D1E47">
      <w:pPr>
        <w:pStyle w:val="Tekstpodstawowywcity"/>
        <w:tabs>
          <w:tab w:val="clear" w:pos="31185"/>
        </w:tabs>
        <w:spacing w:after="0"/>
        <w:ind w:left="0" w:firstLine="0"/>
        <w:rPr>
          <w:rFonts w:ascii="Verdana" w:hAnsi="Verdana" w:cs="Verdana"/>
          <w:b/>
          <w:color w:val="000000"/>
          <w:sz w:val="20"/>
          <w:lang w:val="pl-PL" w:eastAsia="pl-PL"/>
        </w:rPr>
      </w:pPr>
    </w:p>
    <w:p w14:paraId="3E7AC514" w14:textId="77777777" w:rsidR="00996DEE" w:rsidRDefault="00996DEE">
      <w:pPr>
        <w:pStyle w:val="Tekstpodstawowywcity"/>
        <w:tabs>
          <w:tab w:val="clear" w:pos="31185"/>
        </w:tabs>
        <w:spacing w:after="0" w:line="360" w:lineRule="auto"/>
        <w:ind w:left="0" w:firstLine="284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 xml:space="preserve">cena </w:t>
      </w:r>
      <w:r>
        <w:rPr>
          <w:rFonts w:ascii="Verdana" w:hAnsi="Verdana" w:cs="Verdana"/>
          <w:color w:val="000000"/>
          <w:sz w:val="20"/>
          <w:lang w:val="pl-PL"/>
        </w:rPr>
        <w:t xml:space="preserve">ryczałtowa </w:t>
      </w:r>
      <w:r>
        <w:rPr>
          <w:rFonts w:ascii="Verdana" w:hAnsi="Verdana" w:cs="Verdana"/>
          <w:color w:val="000000"/>
          <w:sz w:val="20"/>
        </w:rPr>
        <w:t>netto: ..................................................................................</w:t>
      </w:r>
      <w:r>
        <w:rPr>
          <w:rFonts w:ascii="Verdana" w:hAnsi="Verdana" w:cs="Verdana"/>
          <w:color w:val="000000"/>
          <w:sz w:val="20"/>
          <w:lang w:val="pl-PL"/>
        </w:rPr>
        <w:t>..........</w:t>
      </w:r>
      <w:r>
        <w:rPr>
          <w:rFonts w:ascii="Verdana" w:hAnsi="Verdana" w:cs="Verdana"/>
          <w:color w:val="000000"/>
          <w:sz w:val="20"/>
        </w:rPr>
        <w:t xml:space="preserve"> zł</w:t>
      </w:r>
    </w:p>
    <w:p w14:paraId="06E77712" w14:textId="77777777" w:rsidR="00996DEE" w:rsidRDefault="00996DEE">
      <w:pPr>
        <w:spacing w:after="0" w:line="360" w:lineRule="auto"/>
        <w:ind w:firstLine="0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słownie złotych: ........................................................................................................</w:t>
      </w:r>
    </w:p>
    <w:p w14:paraId="78CFA91B" w14:textId="77777777" w:rsidR="00996DEE" w:rsidRDefault="00996DEE">
      <w:pPr>
        <w:pStyle w:val="Tekstpodstawowywcity"/>
        <w:tabs>
          <w:tab w:val="clear" w:pos="31185"/>
        </w:tabs>
        <w:spacing w:after="0" w:line="360" w:lineRule="auto"/>
        <w:ind w:left="284"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 xml:space="preserve">podatek VAT </w:t>
      </w:r>
      <w:r>
        <w:rPr>
          <w:rFonts w:ascii="Verdana" w:hAnsi="Verdana" w:cs="Verdana"/>
          <w:color w:val="000000"/>
          <w:sz w:val="20"/>
        </w:rPr>
        <w:t xml:space="preserve">w wysokości </w:t>
      </w:r>
      <w:r>
        <w:rPr>
          <w:rFonts w:ascii="Verdana" w:hAnsi="Verdana" w:cs="Verdana"/>
          <w:b/>
          <w:color w:val="000000"/>
          <w:sz w:val="20"/>
        </w:rPr>
        <w:t>23%</w:t>
      </w:r>
      <w:r>
        <w:rPr>
          <w:rFonts w:ascii="Verdana" w:hAnsi="Verdana" w:cs="Verdana"/>
          <w:color w:val="000000"/>
          <w:sz w:val="20"/>
        </w:rPr>
        <w:t>: ........................................................</w:t>
      </w:r>
      <w:r>
        <w:rPr>
          <w:rFonts w:ascii="Verdana" w:hAnsi="Verdana" w:cs="Verdana"/>
          <w:color w:val="000000"/>
          <w:sz w:val="20"/>
          <w:lang w:val="pl-PL"/>
        </w:rPr>
        <w:t>...</w:t>
      </w:r>
      <w:r>
        <w:rPr>
          <w:rFonts w:ascii="Verdana" w:hAnsi="Verdana" w:cs="Verdana"/>
          <w:color w:val="000000"/>
          <w:sz w:val="20"/>
        </w:rPr>
        <w:t>.................</w:t>
      </w:r>
      <w:r>
        <w:rPr>
          <w:rFonts w:ascii="Verdana" w:hAnsi="Verdana" w:cs="Verdana"/>
          <w:color w:val="000000"/>
          <w:sz w:val="20"/>
          <w:lang w:val="pl-PL"/>
        </w:rPr>
        <w:t xml:space="preserve"> zł</w:t>
      </w:r>
    </w:p>
    <w:p w14:paraId="51975A28" w14:textId="77777777" w:rsidR="00996DEE" w:rsidRDefault="00996DEE">
      <w:pPr>
        <w:spacing w:after="0" w:line="360" w:lineRule="auto"/>
        <w:ind w:firstLine="0"/>
        <w:rPr>
          <w:rFonts w:ascii="Verdana" w:hAnsi="Verdana" w:cs="Verdana"/>
          <w:b/>
          <w:bCs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słownie złotych: .........................................................................................................</w:t>
      </w:r>
    </w:p>
    <w:p w14:paraId="366A995B" w14:textId="77777777" w:rsidR="00996DEE" w:rsidRDefault="00996DEE">
      <w:pPr>
        <w:pStyle w:val="Tekstpodstawowywcity"/>
        <w:tabs>
          <w:tab w:val="clear" w:pos="31185"/>
        </w:tabs>
        <w:spacing w:after="0" w:line="360" w:lineRule="auto"/>
        <w:ind w:left="284"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b/>
          <w:bCs/>
          <w:color w:val="000000"/>
          <w:sz w:val="20"/>
        </w:rPr>
        <w:t xml:space="preserve">cena </w:t>
      </w:r>
      <w:r>
        <w:rPr>
          <w:rFonts w:ascii="Verdana" w:hAnsi="Verdana" w:cs="Verdana"/>
          <w:b/>
          <w:bCs/>
          <w:color w:val="000000"/>
          <w:sz w:val="20"/>
          <w:lang w:val="pl-PL"/>
        </w:rPr>
        <w:t xml:space="preserve">ryczałtowa </w:t>
      </w:r>
      <w:r>
        <w:rPr>
          <w:rFonts w:ascii="Verdana" w:hAnsi="Verdana" w:cs="Verdana"/>
          <w:b/>
          <w:bCs/>
          <w:color w:val="000000"/>
          <w:sz w:val="20"/>
        </w:rPr>
        <w:t>brutto</w:t>
      </w:r>
      <w:r>
        <w:rPr>
          <w:rFonts w:ascii="Verdana" w:hAnsi="Verdana" w:cs="Verdana"/>
          <w:b/>
          <w:color w:val="000000"/>
          <w:sz w:val="20"/>
        </w:rPr>
        <w:t xml:space="preserve">: </w:t>
      </w:r>
      <w:r>
        <w:rPr>
          <w:rFonts w:ascii="Verdana" w:hAnsi="Verdana" w:cs="Verdana"/>
          <w:color w:val="000000"/>
          <w:sz w:val="20"/>
        </w:rPr>
        <w:t>....................................................................................... zł</w:t>
      </w:r>
    </w:p>
    <w:p w14:paraId="328A1652" w14:textId="77777777" w:rsidR="00420A6E" w:rsidRPr="00420A6E" w:rsidRDefault="00996DEE" w:rsidP="00420A6E">
      <w:pPr>
        <w:pStyle w:val="Tekstpodstawowywcity"/>
        <w:tabs>
          <w:tab w:val="clear" w:pos="31185"/>
        </w:tabs>
        <w:spacing w:after="0" w:line="360" w:lineRule="auto"/>
        <w:ind w:left="1420" w:hanging="1136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słownie złotych: ........................................................................................................</w:t>
      </w:r>
    </w:p>
    <w:p w14:paraId="76870E98" w14:textId="77777777" w:rsidR="00420A6E" w:rsidRPr="001F7E24" w:rsidRDefault="00420A6E" w:rsidP="00104722">
      <w:pPr>
        <w:pStyle w:val="Teksttreci30"/>
        <w:numPr>
          <w:ilvl w:val="0"/>
          <w:numId w:val="16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Verdana" w:hAnsi="Verdana"/>
          <w:b w:val="0"/>
          <w:sz w:val="4"/>
        </w:rPr>
      </w:pPr>
      <w:r w:rsidRPr="00D64CD3">
        <w:rPr>
          <w:rFonts w:ascii="Verdana" w:hAnsi="Verdana"/>
          <w:b w:val="0"/>
        </w:rPr>
        <w:t xml:space="preserve">Oświadczamy, że funkcję inspektorów nadzoru będą pełniły następujące osoby: </w:t>
      </w:r>
    </w:p>
    <w:p w14:paraId="3647D003" w14:textId="77777777" w:rsidR="001F7E24" w:rsidRPr="001F7E24" w:rsidRDefault="001F7E24" w:rsidP="001F7E24">
      <w:pPr>
        <w:pStyle w:val="Teksttreci30"/>
        <w:shd w:val="clear" w:color="auto" w:fill="auto"/>
        <w:spacing w:before="0" w:after="0" w:line="240" w:lineRule="auto"/>
        <w:ind w:left="426" w:firstLine="0"/>
        <w:jc w:val="both"/>
        <w:rPr>
          <w:rFonts w:ascii="Verdana" w:hAnsi="Verdana"/>
          <w:b w:val="0"/>
          <w:sz w:val="4"/>
        </w:rPr>
      </w:pPr>
    </w:p>
    <w:p w14:paraId="7C03C10D" w14:textId="77777777" w:rsidR="001F7E24" w:rsidRDefault="001F7E24" w:rsidP="001F7E24">
      <w:pPr>
        <w:pStyle w:val="Teksttreci30"/>
        <w:shd w:val="clear" w:color="auto" w:fill="auto"/>
        <w:spacing w:before="0" w:after="0" w:line="240" w:lineRule="auto"/>
        <w:ind w:left="426" w:firstLine="0"/>
        <w:jc w:val="both"/>
        <w:rPr>
          <w:rFonts w:ascii="Verdana" w:hAnsi="Verdana"/>
          <w:b w:val="0"/>
          <w:sz w:val="4"/>
        </w:rPr>
      </w:pPr>
    </w:p>
    <w:p w14:paraId="3712183E" w14:textId="77777777" w:rsidR="00420A6E" w:rsidRDefault="00420A6E" w:rsidP="00420A6E">
      <w:pPr>
        <w:pStyle w:val="Teksttreci30"/>
        <w:shd w:val="clear" w:color="auto" w:fill="auto"/>
        <w:spacing w:before="0" w:after="0" w:line="360" w:lineRule="auto"/>
        <w:ind w:left="284" w:firstLine="0"/>
        <w:jc w:val="both"/>
        <w:rPr>
          <w:rFonts w:ascii="Verdana" w:hAnsi="Verdana"/>
          <w:b w:val="0"/>
        </w:rPr>
      </w:pPr>
      <w:r w:rsidRPr="00D64CD3">
        <w:rPr>
          <w:rFonts w:ascii="Verdana" w:hAnsi="Verdana"/>
          <w:b w:val="0"/>
        </w:rPr>
        <w:t>……………………………………………………………………………</w:t>
      </w:r>
      <w:r>
        <w:rPr>
          <w:rFonts w:ascii="Verdana" w:hAnsi="Verdana"/>
          <w:b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64CD3">
        <w:rPr>
          <w:rFonts w:ascii="Verdana" w:hAnsi="Verdana"/>
          <w:b w:val="0"/>
        </w:rPr>
        <w:t>.</w:t>
      </w:r>
    </w:p>
    <w:p w14:paraId="4C38DA90" w14:textId="77777777" w:rsidR="00420A6E" w:rsidRDefault="00420A6E" w:rsidP="00420A6E">
      <w:pPr>
        <w:pStyle w:val="Teksttreci30"/>
        <w:shd w:val="clear" w:color="auto" w:fill="auto"/>
        <w:spacing w:before="0" w:after="0" w:line="360" w:lineRule="auto"/>
        <w:ind w:left="284" w:firstLine="0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…………………………………………………………………………………………………………………………………………………….</w:t>
      </w:r>
      <w:r w:rsidRPr="00D64CD3">
        <w:rPr>
          <w:rFonts w:ascii="Verdana" w:hAnsi="Verdana"/>
          <w:b w:val="0"/>
        </w:rPr>
        <w:t>.</w:t>
      </w:r>
    </w:p>
    <w:p w14:paraId="3C25B090" w14:textId="77777777" w:rsidR="00420A6E" w:rsidRDefault="00420A6E" w:rsidP="00420A6E">
      <w:pPr>
        <w:pStyle w:val="Teksttreci30"/>
        <w:shd w:val="clear" w:color="auto" w:fill="auto"/>
        <w:spacing w:before="0" w:after="0" w:line="360" w:lineRule="auto"/>
        <w:ind w:left="284" w:firstLine="0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…………………………………………………………………………………………………………………………………………………….</w:t>
      </w:r>
      <w:r w:rsidRPr="00D64CD3">
        <w:rPr>
          <w:rFonts w:ascii="Verdana" w:hAnsi="Verdana"/>
          <w:b w:val="0"/>
        </w:rPr>
        <w:t>.</w:t>
      </w:r>
    </w:p>
    <w:p w14:paraId="0CF34D85" w14:textId="77777777" w:rsidR="001F7E24" w:rsidRPr="00D64CD3" w:rsidRDefault="001F7E24" w:rsidP="001F7E24">
      <w:pPr>
        <w:pStyle w:val="Teksttreci30"/>
        <w:shd w:val="clear" w:color="auto" w:fill="auto"/>
        <w:spacing w:before="0" w:after="0" w:line="360" w:lineRule="auto"/>
        <w:ind w:left="284" w:firstLine="0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…………………………………………………………………………………………………………………………………………………….</w:t>
      </w:r>
      <w:r w:rsidRPr="00D64CD3">
        <w:rPr>
          <w:rFonts w:ascii="Verdana" w:hAnsi="Verdana"/>
          <w:b w:val="0"/>
        </w:rPr>
        <w:t>.</w:t>
      </w:r>
    </w:p>
    <w:p w14:paraId="6CF1AC8C" w14:textId="77777777" w:rsidR="00420A6E" w:rsidRPr="001F7E24" w:rsidRDefault="00420A6E" w:rsidP="001F7E24">
      <w:pPr>
        <w:pStyle w:val="Teksttreci30"/>
        <w:shd w:val="clear" w:color="auto" w:fill="auto"/>
        <w:spacing w:before="0" w:after="0" w:line="240" w:lineRule="auto"/>
        <w:ind w:left="284" w:firstLine="0"/>
        <w:jc w:val="both"/>
        <w:rPr>
          <w:rStyle w:val="Teksttreci3Exact"/>
          <w:rFonts w:ascii="Verdana" w:eastAsia="Arial" w:hAnsi="Verdana"/>
          <w:bCs/>
          <w:sz w:val="20"/>
          <w:szCs w:val="20"/>
        </w:rPr>
      </w:pPr>
      <w:r w:rsidRPr="001F7E24">
        <w:rPr>
          <w:rFonts w:ascii="Verdana" w:hAnsi="Verdana"/>
          <w:b w:val="0"/>
        </w:rPr>
        <w:t xml:space="preserve">Posiadają one wymagane w SIWZ uprawnienia do pełnienia funkcji inspektora nadzoru nad robotami budowlanymi w odpowiednich specjalnościach oraz pełniły funkcje kierownika budowy lub kierownika robót lub inspektora nadzoru </w:t>
      </w:r>
      <w:r w:rsidRPr="001F7E24">
        <w:rPr>
          <w:rStyle w:val="Teksttreci3Exact"/>
          <w:rFonts w:ascii="Verdana" w:eastAsia="Arial" w:hAnsi="Verdana"/>
          <w:sz w:val="20"/>
          <w:szCs w:val="20"/>
        </w:rPr>
        <w:t>w następujących ilościach:</w:t>
      </w:r>
    </w:p>
    <w:p w14:paraId="0E7570C5" w14:textId="77777777" w:rsidR="00420A6E" w:rsidRPr="001F7E24" w:rsidRDefault="00420A6E" w:rsidP="00420A6E">
      <w:pPr>
        <w:pStyle w:val="Teksttreci30"/>
        <w:shd w:val="clear" w:color="auto" w:fill="auto"/>
        <w:spacing w:before="0" w:after="0" w:line="240" w:lineRule="auto"/>
        <w:ind w:left="284" w:firstLine="0"/>
        <w:jc w:val="both"/>
        <w:rPr>
          <w:rFonts w:ascii="Verdana" w:hAnsi="Verdana"/>
          <w:b w:val="0"/>
        </w:rPr>
      </w:pPr>
    </w:p>
    <w:p w14:paraId="4A73FD6C" w14:textId="77777777" w:rsidR="00420A6E" w:rsidRPr="001F7E24" w:rsidRDefault="00420A6E" w:rsidP="00104722">
      <w:pPr>
        <w:pStyle w:val="Teksttreci30"/>
        <w:numPr>
          <w:ilvl w:val="0"/>
          <w:numId w:val="17"/>
        </w:numPr>
        <w:shd w:val="clear" w:color="auto" w:fill="auto"/>
        <w:spacing w:before="0" w:after="0" w:line="360" w:lineRule="auto"/>
        <w:ind w:left="567" w:hanging="284"/>
        <w:rPr>
          <w:rStyle w:val="Teksttreci3Exact"/>
          <w:rFonts w:ascii="Verdana" w:eastAsia="Arial" w:hAnsi="Verdana"/>
          <w:bCs/>
          <w:sz w:val="20"/>
          <w:szCs w:val="20"/>
        </w:rPr>
      </w:pPr>
      <w:r w:rsidRPr="001F7E24">
        <w:rPr>
          <w:rStyle w:val="Teksttreci3Exact"/>
          <w:rFonts w:ascii="Verdana" w:eastAsia="Arial" w:hAnsi="Verdana"/>
          <w:sz w:val="20"/>
          <w:szCs w:val="20"/>
        </w:rPr>
        <w:lastRenderedPageBreak/>
        <w:t xml:space="preserve">osoba wyznaczona do pełnienia funkcji </w:t>
      </w:r>
      <w:r w:rsidR="00EC6F37">
        <w:rPr>
          <w:rStyle w:val="Teksttreci3Exact"/>
          <w:rFonts w:ascii="Verdana" w:eastAsia="Arial" w:hAnsi="Verdana"/>
          <w:sz w:val="20"/>
          <w:szCs w:val="20"/>
        </w:rPr>
        <w:t xml:space="preserve">(kierownika zespołu) </w:t>
      </w:r>
      <w:r w:rsidRPr="001F7E24">
        <w:rPr>
          <w:rStyle w:val="Teksttreci3Exact"/>
          <w:rFonts w:ascii="Verdana" w:eastAsia="Arial" w:hAnsi="Verdana"/>
          <w:sz w:val="20"/>
          <w:szCs w:val="20"/>
        </w:rPr>
        <w:t>koordynatora - ………………… sztuk;</w:t>
      </w:r>
    </w:p>
    <w:p w14:paraId="5ECDF97D" w14:textId="77777777" w:rsidR="00420A6E" w:rsidRPr="001F7E24" w:rsidRDefault="00420A6E" w:rsidP="00104722">
      <w:pPr>
        <w:pStyle w:val="Teksttreci30"/>
        <w:numPr>
          <w:ilvl w:val="0"/>
          <w:numId w:val="17"/>
        </w:numPr>
        <w:shd w:val="clear" w:color="auto" w:fill="auto"/>
        <w:spacing w:before="0" w:after="0" w:line="360" w:lineRule="auto"/>
        <w:ind w:left="567" w:hanging="284"/>
        <w:jc w:val="both"/>
        <w:rPr>
          <w:rStyle w:val="Teksttreci3Exact"/>
          <w:rFonts w:ascii="Verdana" w:eastAsia="Arial" w:hAnsi="Verdana"/>
          <w:bCs/>
          <w:sz w:val="20"/>
          <w:szCs w:val="20"/>
        </w:rPr>
      </w:pPr>
      <w:r w:rsidRPr="001F7E24">
        <w:rPr>
          <w:rStyle w:val="Teksttreci3Exact"/>
          <w:rFonts w:ascii="Verdana" w:eastAsia="Arial" w:hAnsi="Verdana"/>
          <w:sz w:val="20"/>
          <w:szCs w:val="20"/>
        </w:rPr>
        <w:t xml:space="preserve">osoba wyznaczona do pełnienia funkcji </w:t>
      </w:r>
      <w:r w:rsidR="001F7E24" w:rsidRPr="001F7E24">
        <w:rPr>
          <w:rStyle w:val="Teksttreci3Exact"/>
          <w:rFonts w:ascii="Verdana" w:eastAsia="Arial" w:hAnsi="Verdana"/>
          <w:sz w:val="20"/>
          <w:szCs w:val="20"/>
        </w:rPr>
        <w:t xml:space="preserve">jako </w:t>
      </w:r>
      <w:r w:rsidR="001F7E24" w:rsidRPr="001F7E24">
        <w:rPr>
          <w:rFonts w:ascii="Verdana" w:hAnsi="Verdana" w:cs="Verdana"/>
          <w:b w:val="0"/>
          <w:bCs w:val="0"/>
        </w:rPr>
        <w:t xml:space="preserve">inspektor nadzoru robót sanitarnych </w:t>
      </w:r>
      <w:r w:rsidR="00EC6F37">
        <w:rPr>
          <w:rFonts w:ascii="Verdana" w:hAnsi="Verdana" w:cs="Verdana"/>
          <w:b w:val="0"/>
          <w:bCs w:val="0"/>
        </w:rPr>
        <w:br/>
      </w:r>
      <w:r w:rsidRPr="001F7E24">
        <w:rPr>
          <w:rStyle w:val="Teksttreci3Exact"/>
          <w:rFonts w:ascii="Verdana" w:eastAsia="Arial" w:hAnsi="Verdana"/>
          <w:sz w:val="20"/>
          <w:szCs w:val="20"/>
        </w:rPr>
        <w:t>- ………………… sztuk;</w:t>
      </w:r>
    </w:p>
    <w:p w14:paraId="1EE927C6" w14:textId="77777777" w:rsidR="001F7E24" w:rsidRPr="001F7E24" w:rsidRDefault="00912D46" w:rsidP="00104722">
      <w:pPr>
        <w:pStyle w:val="Teksttreci30"/>
        <w:numPr>
          <w:ilvl w:val="0"/>
          <w:numId w:val="17"/>
        </w:numPr>
        <w:shd w:val="clear" w:color="auto" w:fill="auto"/>
        <w:spacing w:before="0" w:after="0" w:line="360" w:lineRule="auto"/>
        <w:ind w:left="567" w:hanging="284"/>
        <w:jc w:val="both"/>
        <w:rPr>
          <w:rStyle w:val="Teksttreci3Exact"/>
          <w:rFonts w:ascii="Verdana" w:eastAsia="Arial" w:hAnsi="Verdana" w:cs="Arial"/>
          <w:bCs/>
          <w:sz w:val="20"/>
          <w:szCs w:val="20"/>
        </w:rPr>
      </w:pPr>
      <w:r w:rsidRPr="001F7E24">
        <w:rPr>
          <w:rStyle w:val="Teksttreci3Exact"/>
          <w:rFonts w:ascii="Verdana" w:eastAsia="Arial" w:hAnsi="Verdana"/>
          <w:sz w:val="20"/>
          <w:szCs w:val="20"/>
        </w:rPr>
        <w:t>osoba wyznaczona do pełnienia funkcji</w:t>
      </w:r>
      <w:r w:rsidRPr="001F7E24">
        <w:rPr>
          <w:rFonts w:ascii="Verdana" w:hAnsi="Verdana" w:cs="Verdana"/>
          <w:b w:val="0"/>
          <w:bCs w:val="0"/>
        </w:rPr>
        <w:t xml:space="preserve"> </w:t>
      </w:r>
      <w:r w:rsidR="001F7E24" w:rsidRPr="001F7E24">
        <w:rPr>
          <w:rFonts w:ascii="Verdana" w:hAnsi="Verdana" w:cs="Verdana"/>
          <w:b w:val="0"/>
          <w:bCs w:val="0"/>
        </w:rPr>
        <w:t>jako inspektor nadzoru robót elektrycznych</w:t>
      </w:r>
      <w:r>
        <w:rPr>
          <w:rFonts w:ascii="Verdana" w:hAnsi="Verdana" w:cs="Verdana"/>
          <w:b w:val="0"/>
          <w:bCs w:val="0"/>
        </w:rPr>
        <w:t xml:space="preserve"> </w:t>
      </w:r>
      <w:r w:rsidR="001F7E24" w:rsidRPr="001F7E24">
        <w:rPr>
          <w:rStyle w:val="Teksttreci3Exact"/>
          <w:rFonts w:ascii="Verdana" w:eastAsia="Arial" w:hAnsi="Verdana"/>
          <w:sz w:val="20"/>
          <w:szCs w:val="20"/>
        </w:rPr>
        <w:t>- …………………… sztuk;</w:t>
      </w:r>
    </w:p>
    <w:p w14:paraId="71A797F7" w14:textId="77777777" w:rsidR="00420A6E" w:rsidRPr="001F7E24" w:rsidRDefault="001F7E24" w:rsidP="00104722">
      <w:pPr>
        <w:pStyle w:val="Teksttreci30"/>
        <w:numPr>
          <w:ilvl w:val="0"/>
          <w:numId w:val="17"/>
        </w:numPr>
        <w:shd w:val="clear" w:color="auto" w:fill="auto"/>
        <w:spacing w:before="0" w:after="0" w:line="360" w:lineRule="auto"/>
        <w:ind w:left="567" w:hanging="284"/>
        <w:jc w:val="both"/>
        <w:rPr>
          <w:rFonts w:ascii="Verdana" w:hAnsi="Verdana"/>
          <w:b w:val="0"/>
        </w:rPr>
      </w:pPr>
      <w:r w:rsidRPr="001F7E24">
        <w:rPr>
          <w:rFonts w:ascii="Verdana" w:hAnsi="Verdana" w:cs="Verdana"/>
          <w:b w:val="0"/>
          <w:bCs w:val="0"/>
        </w:rPr>
        <w:t>s</w:t>
      </w:r>
      <w:r w:rsidRPr="001F7E24">
        <w:rPr>
          <w:rFonts w:ascii="Verdana" w:hAnsi="Verdana" w:cs="Verdana"/>
          <w:b w:val="0"/>
        </w:rPr>
        <w:t xml:space="preserve">pecjalista ds. monitorowania i rozliczeń </w:t>
      </w:r>
      <w:r w:rsidRPr="001F7E24">
        <w:rPr>
          <w:rStyle w:val="Teksttreci3Exact"/>
          <w:rFonts w:ascii="Verdana" w:eastAsia="Arial" w:hAnsi="Verdana"/>
          <w:sz w:val="20"/>
          <w:szCs w:val="20"/>
        </w:rPr>
        <w:t>- …………………… sztuk;</w:t>
      </w:r>
    </w:p>
    <w:p w14:paraId="457DD20C" w14:textId="77777777" w:rsidR="00996DEE" w:rsidRDefault="00B32967">
      <w:pPr>
        <w:pStyle w:val="awciety"/>
        <w:tabs>
          <w:tab w:val="left" w:pos="16756"/>
        </w:tabs>
        <w:spacing w:after="113" w:line="100" w:lineRule="atLeast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sz w:val="20"/>
        </w:rPr>
        <w:t>3</w:t>
      </w:r>
      <w:r w:rsidR="00996DEE">
        <w:rPr>
          <w:rFonts w:ascii="Verdana" w:hAnsi="Verdana" w:cs="Verdana"/>
          <w:sz w:val="20"/>
        </w:rPr>
        <w:t xml:space="preserve">. </w:t>
      </w:r>
      <w:r w:rsidR="00996DEE">
        <w:rPr>
          <w:rStyle w:val="Pogrubienie"/>
          <w:rFonts w:ascii="Verdana" w:eastAsia="Tahoma" w:hAnsi="Verdana" w:cs="Verdana"/>
          <w:bCs w:val="0"/>
          <w:sz w:val="20"/>
        </w:rPr>
        <w:t>Oświadczamy, że i</w:t>
      </w:r>
      <w:r w:rsidR="00996DEE">
        <w:rPr>
          <w:rStyle w:val="Pogrubienie"/>
          <w:rFonts w:ascii="Verdana" w:eastAsia="Verdana" w:hAnsi="Verdana" w:cs="Verdana"/>
          <w:sz w:val="20"/>
        </w:rPr>
        <w:t>nspektorzy nadzoru będą obowiązkowo przebywali na budowie co najmniej ............... godzin tygodniowo.</w:t>
      </w:r>
    </w:p>
    <w:p w14:paraId="06EFDED2" w14:textId="77777777" w:rsidR="00996DEE" w:rsidRDefault="00B32967">
      <w:pPr>
        <w:pStyle w:val="awciety"/>
        <w:spacing w:after="113"/>
        <w:rPr>
          <w:rFonts w:ascii="Verdana" w:hAnsi="Verdana" w:cs="Verdana"/>
          <w:sz w:val="20"/>
        </w:rPr>
      </w:pPr>
      <w:r>
        <w:rPr>
          <w:rFonts w:ascii="Verdana" w:hAnsi="Verdana" w:cs="Verdana"/>
          <w:color w:val="000000"/>
          <w:sz w:val="20"/>
        </w:rPr>
        <w:t>4</w:t>
      </w:r>
      <w:r w:rsidR="00996DEE">
        <w:rPr>
          <w:rFonts w:ascii="Verdana" w:hAnsi="Verdana" w:cs="Verdana"/>
          <w:color w:val="000000"/>
          <w:sz w:val="20"/>
        </w:rPr>
        <w:t>. </w:t>
      </w:r>
      <w:r w:rsidR="00996DEE">
        <w:rPr>
          <w:rFonts w:ascii="Verdana" w:hAnsi="Verdana" w:cs="Verdana"/>
          <w:b/>
          <w:color w:val="000000"/>
          <w:sz w:val="20"/>
        </w:rPr>
        <w:t xml:space="preserve">Termin wykonania poszczególnych części zamówienia oraz warunki płatności – </w:t>
      </w:r>
      <w:r w:rsidR="00996DEE">
        <w:rPr>
          <w:rFonts w:ascii="Verdana" w:hAnsi="Verdana" w:cs="Verdana"/>
          <w:color w:val="000000"/>
          <w:sz w:val="20"/>
        </w:rPr>
        <w:t xml:space="preserve">zgodne z zapisami przedstawionymi w specyfikacji istotnych warunków zamówienia. </w:t>
      </w:r>
    </w:p>
    <w:p w14:paraId="3B43C434" w14:textId="77777777" w:rsidR="00996DEE" w:rsidRDefault="00996DEE">
      <w:pPr>
        <w:pStyle w:val="awciety"/>
        <w:spacing w:after="113"/>
        <w:ind w:firstLine="0"/>
        <w:rPr>
          <w:rFonts w:ascii="Verdana" w:hAnsi="Verdana" w:cs="Verdana"/>
          <w:bCs/>
          <w:sz w:val="20"/>
          <w:lang w:eastAsia="pl-PL"/>
        </w:rPr>
      </w:pPr>
      <w:r>
        <w:rPr>
          <w:rFonts w:ascii="Verdana" w:hAnsi="Verdana" w:cs="Verdana"/>
          <w:sz w:val="20"/>
        </w:rPr>
        <w:t>Zakres usług przewidzianych do wykonania jest zgodny z zakresem objętym specyfikacją istotnych warunków zamówienia.</w:t>
      </w:r>
    </w:p>
    <w:p w14:paraId="31CAD549" w14:textId="77777777" w:rsidR="00996DEE" w:rsidRDefault="00B32967">
      <w:pPr>
        <w:suppressAutoHyphens w:val="0"/>
        <w:rPr>
          <w:rFonts w:ascii="Verdana" w:hAnsi="Verdana" w:cs="Verdana"/>
          <w:b/>
          <w:bCs/>
          <w:color w:val="FF0000"/>
          <w:sz w:val="20"/>
          <w:lang w:eastAsia="pl-PL"/>
        </w:rPr>
      </w:pPr>
      <w:r>
        <w:rPr>
          <w:rFonts w:ascii="Verdana" w:hAnsi="Verdana" w:cs="Verdana"/>
          <w:bCs/>
          <w:sz w:val="20"/>
          <w:lang w:eastAsia="pl-PL"/>
        </w:rPr>
        <w:t>5</w:t>
      </w:r>
      <w:r w:rsidR="00996DEE">
        <w:rPr>
          <w:rFonts w:ascii="Verdana" w:hAnsi="Verdana" w:cs="Verdana"/>
          <w:bCs/>
          <w:sz w:val="20"/>
          <w:lang w:eastAsia="pl-PL"/>
        </w:rPr>
        <w:t>.</w:t>
      </w:r>
      <w:r w:rsidR="00996DEE">
        <w:rPr>
          <w:rFonts w:ascii="Verdana" w:hAnsi="Verdana" w:cs="Verdana"/>
          <w:b/>
          <w:bCs/>
          <w:sz w:val="20"/>
          <w:lang w:eastAsia="pl-PL"/>
        </w:rPr>
        <w:t xml:space="preserve"> OŚWIADCZENIE O SPEŁNIANIU WARUNKÓW </w:t>
      </w:r>
      <w:r w:rsidR="00996DEE">
        <w:rPr>
          <w:rFonts w:ascii="Verdana" w:hAnsi="Verdana" w:cs="Verdana"/>
          <w:b/>
          <w:bCs/>
          <w:sz w:val="20"/>
        </w:rPr>
        <w:t>UDZIAŁU W POSTĘPOWANIU:</w:t>
      </w:r>
      <w:r w:rsidR="00996DEE">
        <w:rPr>
          <w:rFonts w:ascii="Verdana" w:hAnsi="Verdana" w:cs="Verdana"/>
          <w:b/>
          <w:bCs/>
          <w:sz w:val="20"/>
          <w:lang w:eastAsia="pl-PL"/>
        </w:rPr>
        <w:t xml:space="preserve"> </w:t>
      </w:r>
    </w:p>
    <w:p w14:paraId="4D65158E" w14:textId="77777777" w:rsidR="00996DEE" w:rsidRDefault="00996DEE">
      <w:pPr>
        <w:suppressAutoHyphens w:val="0"/>
        <w:ind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color w:val="FF0000"/>
          <w:sz w:val="20"/>
          <w:lang w:eastAsia="pl-PL"/>
        </w:rPr>
        <w:t xml:space="preserve">* </w:t>
      </w:r>
      <w:r>
        <w:rPr>
          <w:rFonts w:ascii="Verdana" w:hAnsi="Verdana" w:cs="Verdana"/>
          <w:b/>
          <w:bCs/>
          <w:sz w:val="20"/>
          <w:lang w:eastAsia="pl-PL"/>
        </w:rPr>
        <w:t>DOTYCZĄCE WYKONAWCY</w:t>
      </w:r>
    </w:p>
    <w:p w14:paraId="39F8BFBA" w14:textId="77777777" w:rsidR="00996DEE" w:rsidRDefault="00996DEE">
      <w:pPr>
        <w:suppressAutoHyphens w:val="0"/>
        <w:ind w:left="567" w:firstLine="0"/>
        <w:rPr>
          <w:rFonts w:ascii="Verdana" w:hAnsi="Verdana" w:cs="Verdana"/>
          <w:b/>
          <w:bCs/>
          <w:color w:val="FF0000"/>
          <w:sz w:val="20"/>
          <w:lang w:eastAsia="pl-PL"/>
        </w:rPr>
      </w:pPr>
      <w:r>
        <w:rPr>
          <w:rFonts w:ascii="Verdana" w:hAnsi="Verdana" w:cs="Verdana"/>
          <w:sz w:val="20"/>
        </w:rPr>
        <w:t>Oświadczamy, że spełniamy warunki udziału w postępowaniu określone przez zamawiającego na podstawie art. 22 ust. 1 ustawy Pzp w ogłoszeniu o zamówieniu i w punktach 5.2., 5.3. i 5.4. SIWZ.</w:t>
      </w:r>
    </w:p>
    <w:p w14:paraId="16E025EE" w14:textId="77777777" w:rsidR="00996DEE" w:rsidRDefault="00996DEE">
      <w:pPr>
        <w:suppressAutoHyphens w:val="0"/>
        <w:ind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color w:val="FF0000"/>
          <w:sz w:val="20"/>
          <w:lang w:eastAsia="pl-PL"/>
        </w:rPr>
        <w:t>* </w:t>
      </w:r>
      <w:r>
        <w:rPr>
          <w:rFonts w:ascii="Verdana" w:hAnsi="Verdana" w:cs="Verdana"/>
          <w:b/>
          <w:bCs/>
          <w:sz w:val="20"/>
          <w:lang w:eastAsia="pl-PL"/>
        </w:rPr>
        <w:t xml:space="preserve">DOTYCZĄCE </w:t>
      </w:r>
      <w:r>
        <w:rPr>
          <w:rFonts w:ascii="Verdana" w:hAnsi="Verdana" w:cs="Verdana"/>
          <w:b/>
          <w:sz w:val="20"/>
        </w:rPr>
        <w:t>INNYCH PODMIOTÓW</w:t>
      </w:r>
    </w:p>
    <w:p w14:paraId="301BC965" w14:textId="77777777" w:rsidR="00996DEE" w:rsidRDefault="00996DEE">
      <w:pPr>
        <w:pStyle w:val="1"/>
        <w:tabs>
          <w:tab w:val="left" w:pos="-31680"/>
        </w:tabs>
        <w:ind w:left="567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Oświadczamy, że w celu wykazania spełniania warunków udziału w postępowaniu, określonych przez zamawiającego w ogłoszeniu o zamówieniu i w punkcie 5.2.</w:t>
      </w:r>
      <w:r w:rsidR="004C23A7">
        <w:rPr>
          <w:rFonts w:ascii="Verdana" w:hAnsi="Verdana" w:cs="Verdana"/>
          <w:sz w:val="20"/>
        </w:rPr>
        <w:t xml:space="preserve"> i</w:t>
      </w:r>
      <w:r>
        <w:rPr>
          <w:rFonts w:ascii="Verdana" w:hAnsi="Verdana" w:cs="Verdana"/>
          <w:sz w:val="20"/>
        </w:rPr>
        <w:t xml:space="preserve"> 5.3. SIWZ, polegamy na zasobach następujących podmiotów: </w:t>
      </w:r>
    </w:p>
    <w:p w14:paraId="3509E86E" w14:textId="77777777" w:rsidR="00996DEE" w:rsidRDefault="00996DEE">
      <w:pPr>
        <w:pStyle w:val="1"/>
        <w:tabs>
          <w:tab w:val="left" w:pos="-31680"/>
        </w:tabs>
        <w:spacing w:after="0"/>
        <w:ind w:left="993"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a) nazwa (firma) podmiotu: ...................................................................................</w:t>
      </w:r>
    </w:p>
    <w:p w14:paraId="58269B67" w14:textId="77777777" w:rsidR="00996DEE" w:rsidRDefault="00996DEE">
      <w:pPr>
        <w:pStyle w:val="1"/>
        <w:tabs>
          <w:tab w:val="left" w:pos="-31680"/>
        </w:tabs>
        <w:spacing w:line="100" w:lineRule="atLeast"/>
        <w:ind w:left="851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w zakresie spełniania warunków, o których mowa w art. 22 ust. 1b pkt 3 w zakresie opisanym w punkcie 5.2. SIWZ;</w:t>
      </w:r>
    </w:p>
    <w:p w14:paraId="5C249748" w14:textId="77777777" w:rsidR="00996DEE" w:rsidRDefault="00996DEE">
      <w:pPr>
        <w:pStyle w:val="1"/>
        <w:tabs>
          <w:tab w:val="left" w:pos="-31680"/>
        </w:tabs>
        <w:spacing w:after="0"/>
        <w:ind w:left="993"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b) nazwa (firma) podmiotu: ...................................................................................</w:t>
      </w:r>
    </w:p>
    <w:p w14:paraId="02CC8F55" w14:textId="77777777" w:rsidR="00996DEE" w:rsidRDefault="00996DEE">
      <w:pPr>
        <w:pStyle w:val="1"/>
        <w:tabs>
          <w:tab w:val="left" w:pos="-31680"/>
        </w:tabs>
        <w:spacing w:line="100" w:lineRule="atLeast"/>
        <w:ind w:left="851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w zakresie spełniania warunków, o których mowa w art. 22 ust. 1b pkt 3 w zakresie opisanym w punkcie 5.3. SIWZ.</w:t>
      </w:r>
    </w:p>
    <w:p w14:paraId="7CA3721D" w14:textId="77777777" w:rsidR="00996DEE" w:rsidRDefault="00996DEE">
      <w:pPr>
        <w:pStyle w:val="awciety"/>
        <w:spacing w:after="113"/>
        <w:ind w:firstLine="0"/>
        <w:rPr>
          <w:rFonts w:ascii="Verdana" w:hAnsi="Verdana" w:cs="Verdana"/>
          <w:sz w:val="20"/>
        </w:rPr>
      </w:pPr>
      <w:r>
        <w:rPr>
          <w:rFonts w:ascii="Verdana" w:eastAsia="TimesNewRomanPSMT" w:hAnsi="Verdana" w:cs="Verdana"/>
          <w:color w:val="FF0000"/>
          <w:sz w:val="20"/>
        </w:rPr>
        <w:t>* Niepotrzebne skreślić</w:t>
      </w:r>
    </w:p>
    <w:p w14:paraId="255DB242" w14:textId="77777777" w:rsidR="00996DEE" w:rsidRDefault="00B32967">
      <w:pPr>
        <w:pStyle w:val="Akapitzlist1"/>
        <w:rPr>
          <w:rFonts w:ascii="Verdana" w:hAnsi="Verdana" w:cs="Verdana"/>
          <w:color w:val="FF0000"/>
          <w:sz w:val="20"/>
        </w:rPr>
      </w:pPr>
      <w:r>
        <w:rPr>
          <w:rFonts w:ascii="Verdana" w:hAnsi="Verdana" w:cs="Verdana"/>
          <w:sz w:val="20"/>
        </w:rPr>
        <w:t>6</w:t>
      </w:r>
      <w:r w:rsidR="00996DEE">
        <w:rPr>
          <w:rFonts w:ascii="Verdana" w:hAnsi="Verdana" w:cs="Verdana"/>
          <w:sz w:val="20"/>
        </w:rPr>
        <w:t>. </w:t>
      </w:r>
      <w:r w:rsidR="00996DEE">
        <w:rPr>
          <w:rFonts w:ascii="Verdana" w:hAnsi="Verdana" w:cs="Verdana"/>
          <w:b/>
          <w:bCs/>
          <w:sz w:val="20"/>
        </w:rPr>
        <w:t>OŚWIADCZENIE O NIEPODLEGANIU WYKLUCZENIU DOTYCZĄCE WYKONAWCY:</w:t>
      </w:r>
    </w:p>
    <w:p w14:paraId="168C51CA" w14:textId="77777777" w:rsidR="00996DEE" w:rsidRDefault="00996DEE">
      <w:pPr>
        <w:pStyle w:val="Akapitzlist1"/>
        <w:ind w:left="567"/>
        <w:rPr>
          <w:rFonts w:ascii="Verdana" w:hAnsi="Verdana" w:cs="Verdana"/>
          <w:color w:val="FF0000"/>
          <w:sz w:val="20"/>
        </w:rPr>
      </w:pPr>
      <w:r>
        <w:rPr>
          <w:rFonts w:ascii="Verdana" w:hAnsi="Verdana" w:cs="Verdana"/>
          <w:color w:val="FF0000"/>
          <w:sz w:val="20"/>
        </w:rPr>
        <w:t>*</w:t>
      </w:r>
      <w:r>
        <w:rPr>
          <w:rFonts w:ascii="Verdana" w:hAnsi="Verdana" w:cs="Verdana"/>
          <w:sz w:val="20"/>
        </w:rPr>
        <w:t>  </w:t>
      </w:r>
      <w:r>
        <w:rPr>
          <w:rFonts w:ascii="Verdana" w:hAnsi="Verdana" w:cs="Verdana"/>
          <w:b/>
          <w:sz w:val="20"/>
        </w:rPr>
        <w:t>Oświadczam, że nie podlegam wykluczeniu z postępowania</w:t>
      </w:r>
      <w:r>
        <w:rPr>
          <w:rFonts w:ascii="Verdana" w:hAnsi="Verdana" w:cs="Verdana"/>
          <w:sz w:val="20"/>
        </w:rPr>
        <w:t xml:space="preserve"> na podstawie art. 24 ust. 1 pkt 12-22 oraz art. 24 ust. 5 pkt 2, 3 i 4) ustawy Prawo zamówień publicznych  </w:t>
      </w:r>
    </w:p>
    <w:p w14:paraId="202A749F" w14:textId="77777777" w:rsidR="00996DEE" w:rsidRDefault="00996DEE">
      <w:pPr>
        <w:pStyle w:val="Akapitzlist1"/>
        <w:ind w:left="567"/>
        <w:rPr>
          <w:rFonts w:ascii="Verdana" w:eastAsia="Verdana" w:hAnsi="Verdana" w:cs="Verdana"/>
          <w:sz w:val="20"/>
        </w:rPr>
      </w:pPr>
      <w:r>
        <w:rPr>
          <w:rFonts w:ascii="Verdana" w:hAnsi="Verdana" w:cs="Verdana"/>
          <w:color w:val="FF0000"/>
          <w:sz w:val="20"/>
        </w:rPr>
        <w:t>*</w:t>
      </w:r>
      <w:r>
        <w:rPr>
          <w:rFonts w:ascii="Verdana" w:hAnsi="Verdana" w:cs="Verdana"/>
          <w:sz w:val="20"/>
        </w:rPr>
        <w:t>  </w:t>
      </w:r>
      <w:r>
        <w:rPr>
          <w:rFonts w:ascii="Verdana" w:hAnsi="Verdana" w:cs="Verdana"/>
          <w:b/>
          <w:sz w:val="20"/>
        </w:rPr>
        <w:t>Oświadczam, że zachodzą w stosunku do mnie podstawy wykluczenia z postępowania</w:t>
      </w:r>
      <w:r>
        <w:rPr>
          <w:rFonts w:ascii="Verdana" w:hAnsi="Verdana" w:cs="Verdana"/>
          <w:sz w:val="20"/>
        </w:rPr>
        <w:t xml:space="preserve"> na podstawie art. ……………</w:t>
      </w:r>
      <w:proofErr w:type="gramStart"/>
      <w:r>
        <w:rPr>
          <w:rFonts w:ascii="Verdana" w:hAnsi="Verdana" w:cs="Verdana"/>
          <w:sz w:val="20"/>
        </w:rPr>
        <w:t>…….</w:t>
      </w:r>
      <w:proofErr w:type="gramEnd"/>
      <w:r>
        <w:rPr>
          <w:rFonts w:ascii="Verdana" w:hAnsi="Verdana" w:cs="Verdana"/>
          <w:sz w:val="20"/>
        </w:rPr>
        <w:t xml:space="preserve">.…. ustawy Pzp </w:t>
      </w:r>
      <w:r>
        <w:rPr>
          <w:rFonts w:ascii="Verdana" w:hAnsi="Verdana" w:cs="Verdana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Verdana" w:hAnsi="Verdana" w:cs="Verdana"/>
          <w:sz w:val="20"/>
        </w:rPr>
        <w:t xml:space="preserve"> Jednocześnie oświadczam, że w związku z w/w okolicznością, na podstawie art. 24 ust. 8 ustawy Pzp podjąłem następujące środki naprawcze ……………………………………………………</w:t>
      </w:r>
      <w:proofErr w:type="gramStart"/>
      <w:r>
        <w:rPr>
          <w:rFonts w:ascii="Verdana" w:hAnsi="Verdana" w:cs="Verdana"/>
          <w:sz w:val="20"/>
        </w:rPr>
        <w:t>…….</w:t>
      </w:r>
      <w:proofErr w:type="gramEnd"/>
      <w:r>
        <w:rPr>
          <w:rFonts w:ascii="Verdana" w:hAnsi="Verdana" w:cs="Verdana"/>
          <w:sz w:val="20"/>
        </w:rPr>
        <w:t>.</w:t>
      </w:r>
    </w:p>
    <w:p w14:paraId="17C8C11F" w14:textId="77777777" w:rsidR="00996DEE" w:rsidRDefault="00996DEE">
      <w:pPr>
        <w:pStyle w:val="Akapitzlist1"/>
        <w:ind w:left="567" w:firstLine="0"/>
        <w:rPr>
          <w:rFonts w:ascii="Verdana" w:eastAsia="TimesNewRomanPSMT" w:hAnsi="Verdana" w:cs="Verdana"/>
          <w:color w:val="FF0000"/>
          <w:sz w:val="20"/>
        </w:rPr>
      </w:pPr>
      <w:r>
        <w:rPr>
          <w:rFonts w:ascii="Verdana" w:eastAsia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0BA56F13" w14:textId="77777777" w:rsidR="00996DEE" w:rsidRDefault="00996DEE">
      <w:pPr>
        <w:pStyle w:val="awciety"/>
        <w:spacing w:after="113"/>
        <w:ind w:firstLine="0"/>
        <w:rPr>
          <w:rFonts w:ascii="Verdana" w:hAnsi="Verdana" w:cs="Verdana"/>
          <w:sz w:val="20"/>
        </w:rPr>
      </w:pPr>
      <w:r>
        <w:rPr>
          <w:rFonts w:ascii="Verdana" w:eastAsia="TimesNewRomanPSMT" w:hAnsi="Verdana" w:cs="Verdana"/>
          <w:color w:val="FF0000"/>
          <w:sz w:val="20"/>
        </w:rPr>
        <w:t>* Niepotrzebne skreślić</w:t>
      </w:r>
    </w:p>
    <w:p w14:paraId="64A2D0D7" w14:textId="77777777" w:rsidR="00996DEE" w:rsidRDefault="00B32967">
      <w:pPr>
        <w:pStyle w:val="1"/>
        <w:tabs>
          <w:tab w:val="left" w:pos="284"/>
          <w:tab w:val="left" w:pos="16698"/>
        </w:tabs>
        <w:ind w:left="283" w:hanging="283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7</w:t>
      </w:r>
      <w:r w:rsidR="00996DEE">
        <w:rPr>
          <w:rFonts w:ascii="Verdana" w:hAnsi="Verdana" w:cs="Verdana"/>
          <w:sz w:val="20"/>
        </w:rPr>
        <w:t>. </w:t>
      </w:r>
      <w:r w:rsidR="00996DEE">
        <w:rPr>
          <w:rFonts w:ascii="Verdana" w:hAnsi="Verdana" w:cs="Verdana"/>
          <w:b/>
          <w:bCs/>
          <w:sz w:val="20"/>
        </w:rPr>
        <w:t>OŚWIADCZENIE O NIEPODLEGANIU WYKLUCZENIU DOTYCZĄCE INNYCH PODMIOTÓW:</w:t>
      </w:r>
    </w:p>
    <w:p w14:paraId="5532B700" w14:textId="77777777" w:rsidR="001F7E24" w:rsidRDefault="00996DEE" w:rsidP="00701F0B">
      <w:pPr>
        <w:pStyle w:val="1"/>
        <w:tabs>
          <w:tab w:val="left" w:pos="284"/>
          <w:tab w:val="left" w:pos="16698"/>
        </w:tabs>
        <w:ind w:left="283" w:hanging="283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Oświadczamy, że podmioty, na których zasoby się powołujemy, wskazane w punkcie 5 lit. a) –</w:t>
      </w:r>
      <w:r w:rsidR="00E4665B">
        <w:rPr>
          <w:rFonts w:ascii="Verdana" w:hAnsi="Verdana" w:cs="Verdana"/>
          <w:sz w:val="20"/>
        </w:rPr>
        <w:t>b</w:t>
      </w:r>
      <w:r>
        <w:rPr>
          <w:rFonts w:ascii="Verdana" w:hAnsi="Verdana" w:cs="Verdana"/>
          <w:sz w:val="20"/>
        </w:rPr>
        <w:t>) druku OFERTA nie podlegają wykluczeniu z postępowania na podstawie art. 24 ust. 1 pkt 12-22 ustawy Prawo zamówień publicznych oraz w zakresie wskazanym przez zamawiającego w ogłoszeniu o zamówieniu i w punkcie 5.</w:t>
      </w:r>
      <w:r w:rsidR="00E4665B">
        <w:rPr>
          <w:rFonts w:ascii="Verdana" w:hAnsi="Verdana" w:cs="Verdana"/>
          <w:sz w:val="20"/>
        </w:rPr>
        <w:t>4</w:t>
      </w:r>
      <w:r>
        <w:rPr>
          <w:rFonts w:ascii="Verdana" w:hAnsi="Verdana" w:cs="Verdana"/>
          <w:sz w:val="20"/>
        </w:rPr>
        <w:t xml:space="preserve">. specyfikacji, a odnoszącym się do art. 24 ust. 5 pkt 2, 3 i 4) Pzp. </w:t>
      </w:r>
    </w:p>
    <w:p w14:paraId="15A34E40" w14:textId="77777777" w:rsidR="00996DEE" w:rsidRDefault="00B32967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113"/>
        <w:ind w:hanging="426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  <w:lang w:val="pl-PL"/>
        </w:rPr>
        <w:t>8</w:t>
      </w:r>
      <w:r w:rsidR="00996DEE">
        <w:rPr>
          <w:rFonts w:ascii="Verdana" w:hAnsi="Verdana" w:cs="Verdana"/>
          <w:sz w:val="20"/>
        </w:rPr>
        <w:t>.</w:t>
      </w:r>
      <w:r w:rsidR="00996DEE">
        <w:rPr>
          <w:rFonts w:ascii="Verdana" w:hAnsi="Verdana" w:cs="Verdana"/>
          <w:sz w:val="20"/>
        </w:rPr>
        <w:tab/>
        <w:t xml:space="preserve">Oświadczamy, że zawarty w specyfikacji istotnych warunków zamówienia projekt umowy został przez nas zaakceptowany i zobowiązujemy się, w przypadku wybrania naszej oferty, do </w:t>
      </w:r>
      <w:r w:rsidR="00996DEE">
        <w:rPr>
          <w:rFonts w:ascii="Verdana" w:hAnsi="Verdana" w:cs="Verdana"/>
          <w:sz w:val="20"/>
        </w:rPr>
        <w:lastRenderedPageBreak/>
        <w:t>zawarcia umowy na wyżej wymienionych warunkach w miejscu i terminie wyznaczonym przez zamawiającego.</w:t>
      </w:r>
    </w:p>
    <w:p w14:paraId="34FD9929" w14:textId="77777777" w:rsidR="00996DEE" w:rsidRPr="007D388A" w:rsidRDefault="00B32967" w:rsidP="007D388A">
      <w:pPr>
        <w:pStyle w:val="WW-Listanumerowana"/>
        <w:tabs>
          <w:tab w:val="left" w:pos="13632"/>
        </w:tabs>
        <w:spacing w:after="0"/>
        <w:ind w:hanging="426"/>
        <w:rPr>
          <w:rFonts w:ascii="Verdana" w:hAnsi="Verdana" w:cs="Verdana"/>
          <w:sz w:val="20"/>
          <w:szCs w:val="24"/>
        </w:rPr>
      </w:pPr>
      <w:r>
        <w:rPr>
          <w:rFonts w:ascii="Verdana" w:hAnsi="Verdana" w:cs="Verdana"/>
          <w:sz w:val="20"/>
        </w:rPr>
        <w:t>9</w:t>
      </w:r>
      <w:r w:rsidR="00996DEE">
        <w:rPr>
          <w:rFonts w:ascii="Verdana" w:hAnsi="Verdana" w:cs="Verdana"/>
          <w:sz w:val="20"/>
        </w:rPr>
        <w:t>.</w:t>
      </w:r>
      <w:r w:rsidR="00996DEE">
        <w:rPr>
          <w:rFonts w:ascii="Verdana" w:hAnsi="Verdana" w:cs="Verdana"/>
          <w:sz w:val="20"/>
        </w:rPr>
        <w:tab/>
      </w:r>
      <w:r w:rsidR="00996DEE" w:rsidRPr="007D388A">
        <w:rPr>
          <w:rFonts w:ascii="Verdana" w:hAnsi="Verdana" w:cs="Verdana"/>
          <w:sz w:val="20"/>
        </w:rPr>
        <w:t xml:space="preserve">W przypadku wybrania naszej oferty, </w:t>
      </w:r>
      <w:r w:rsidR="00996DEE" w:rsidRPr="007D388A">
        <w:rPr>
          <w:rFonts w:ascii="Verdana" w:hAnsi="Verdana" w:cs="Verdana"/>
          <w:sz w:val="20"/>
          <w:szCs w:val="24"/>
        </w:rPr>
        <w:t xml:space="preserve">zgodnie z warunkami ustalonymi we wzorze umowy </w:t>
      </w:r>
      <w:r w:rsidR="00996DEE" w:rsidRPr="007D388A">
        <w:rPr>
          <w:rFonts w:ascii="Verdana" w:hAnsi="Verdana" w:cs="Verdana"/>
          <w:sz w:val="20"/>
        </w:rPr>
        <w:t>oświadczamy, że p</w:t>
      </w:r>
      <w:r w:rsidR="00996DEE" w:rsidRPr="007D388A">
        <w:rPr>
          <w:rFonts w:ascii="Verdana" w:eastAsia="TimesNewRomanPSMT" w:hAnsi="Verdana" w:cs="Verdana"/>
          <w:sz w:val="20"/>
        </w:rPr>
        <w:t xml:space="preserve">rzez cały okres trwania umowy </w:t>
      </w:r>
      <w:r w:rsidR="00996DEE" w:rsidRPr="007D388A">
        <w:rPr>
          <w:rFonts w:ascii="Verdana" w:hAnsi="Verdana" w:cs="Verdana"/>
          <w:bCs/>
          <w:sz w:val="20"/>
        </w:rPr>
        <w:t>będziemy</w:t>
      </w:r>
      <w:r w:rsidR="00996DEE" w:rsidRPr="007D388A">
        <w:rPr>
          <w:rFonts w:ascii="Verdana" w:eastAsia="TimesNewRoman" w:hAnsi="Verdana" w:cs="Verdana"/>
          <w:sz w:val="20"/>
        </w:rPr>
        <w:t xml:space="preserve"> </w:t>
      </w:r>
      <w:r w:rsidR="00996DEE" w:rsidRPr="007D388A">
        <w:rPr>
          <w:rFonts w:ascii="Verdana" w:eastAsia="TimesNewRomanPSMT" w:hAnsi="Verdana" w:cs="Verdana"/>
          <w:sz w:val="20"/>
        </w:rPr>
        <w:t>ubezpieczeni od odpowiedzialno</w:t>
      </w:r>
      <w:r w:rsidR="00996DEE" w:rsidRPr="007D388A">
        <w:rPr>
          <w:rFonts w:ascii="Verdana" w:eastAsia="TimesNewRoman" w:hAnsi="Verdana" w:cs="Verdana"/>
          <w:sz w:val="20"/>
        </w:rPr>
        <w:t>ś</w:t>
      </w:r>
      <w:r w:rsidR="00996DEE" w:rsidRPr="007D388A">
        <w:rPr>
          <w:rFonts w:ascii="Verdana" w:eastAsia="TimesNewRomanPSMT" w:hAnsi="Verdana" w:cs="Verdana"/>
          <w:sz w:val="20"/>
        </w:rPr>
        <w:t xml:space="preserve">ci cywilnej </w:t>
      </w:r>
      <w:r w:rsidR="00996DEE" w:rsidRPr="007D388A">
        <w:rPr>
          <w:rFonts w:ascii="Verdana" w:hAnsi="Verdana" w:cs="Verdana"/>
          <w:sz w:val="20"/>
        </w:rPr>
        <w:t xml:space="preserve">w zakresie prowadzonej działalności </w:t>
      </w:r>
      <w:r w:rsidR="00996DEE" w:rsidRPr="007D388A">
        <w:rPr>
          <w:rFonts w:ascii="Verdana" w:hAnsi="Verdana" w:cs="Verdana"/>
          <w:iCs/>
          <w:sz w:val="20"/>
        </w:rPr>
        <w:t>związanej z przedmiotem zamówienia</w:t>
      </w:r>
      <w:r w:rsidR="007D388A" w:rsidRPr="007D388A">
        <w:rPr>
          <w:rFonts w:ascii="Verdana" w:hAnsi="Verdana" w:cs="Verdana"/>
          <w:iCs/>
          <w:sz w:val="20"/>
        </w:rPr>
        <w:t xml:space="preserve">. </w:t>
      </w:r>
      <w:r w:rsidR="00996DEE" w:rsidRPr="007D388A">
        <w:rPr>
          <w:rFonts w:ascii="Verdana" w:hAnsi="Verdana" w:cs="Verdana"/>
          <w:sz w:val="20"/>
        </w:rPr>
        <w:t>Zobowiązujemy się także do:</w:t>
      </w:r>
    </w:p>
    <w:p w14:paraId="7FE97E4D" w14:textId="77777777" w:rsidR="00996DEE" w:rsidRPr="007D388A" w:rsidRDefault="007D388A">
      <w:pPr>
        <w:pStyle w:val="WW-Listanumerowana"/>
        <w:spacing w:after="0" w:line="200" w:lineRule="atLeast"/>
        <w:ind w:left="563" w:hanging="301"/>
        <w:rPr>
          <w:rFonts w:ascii="Verdana" w:eastAsia="TimesNewRomanPSMT" w:hAnsi="Verdana" w:cs="Verdana"/>
          <w:sz w:val="20"/>
        </w:rPr>
      </w:pPr>
      <w:r w:rsidRPr="007D388A">
        <w:rPr>
          <w:rFonts w:ascii="Verdana" w:hAnsi="Verdana" w:cs="Verdana"/>
          <w:sz w:val="20"/>
        </w:rPr>
        <w:t>1</w:t>
      </w:r>
      <w:r w:rsidR="00996DEE" w:rsidRPr="007D388A">
        <w:rPr>
          <w:rFonts w:ascii="Verdana" w:hAnsi="Verdana" w:cs="Verdana"/>
          <w:sz w:val="20"/>
        </w:rPr>
        <w:t xml:space="preserve">) złożenia przed podpisaniem umowy kserokopii opłaconej polisy, a w przypadku jej braku - </w:t>
      </w:r>
      <w:r w:rsidR="00996DEE" w:rsidRPr="007D388A">
        <w:rPr>
          <w:rFonts w:ascii="Verdana" w:hAnsi="Verdana" w:cs="Verdana"/>
          <w:sz w:val="20"/>
          <w:szCs w:val="22"/>
        </w:rPr>
        <w:t xml:space="preserve">innego dokumentu potwierdzającego, że jesteśmy ubezpieczeni od odpowiedzialności cywilnej w zakresie prowadzonej działalności związanej z przedmiotem zamówienia, </w:t>
      </w:r>
      <w:r w:rsidR="00996DEE" w:rsidRPr="007D388A">
        <w:rPr>
          <w:rFonts w:ascii="Verdana" w:hAnsi="Verdana" w:cs="Verdana"/>
          <w:sz w:val="20"/>
        </w:rPr>
        <w:t>potwierdzonej przez</w:t>
      </w:r>
      <w:r w:rsidR="00996DEE" w:rsidRPr="007D388A">
        <w:rPr>
          <w:rFonts w:ascii="Verdana" w:eastAsia="TimesNewRomanPSMT" w:hAnsi="Verdana" w:cs="Verdana"/>
          <w:sz w:val="20"/>
        </w:rPr>
        <w:t xml:space="preserve"> nas </w:t>
      </w:r>
      <w:r w:rsidR="00996DEE" w:rsidRPr="007D388A">
        <w:rPr>
          <w:rFonts w:ascii="Verdana" w:hAnsi="Verdana" w:cs="Verdana"/>
          <w:sz w:val="20"/>
        </w:rPr>
        <w:t>za zgodność z oryginałem</w:t>
      </w:r>
      <w:r w:rsidR="00996DEE" w:rsidRPr="007D388A">
        <w:rPr>
          <w:rFonts w:ascii="Verdana" w:eastAsia="TimesNewRomanPSMT" w:hAnsi="Verdana" w:cs="Verdana"/>
          <w:sz w:val="20"/>
        </w:rPr>
        <w:t>;</w:t>
      </w:r>
    </w:p>
    <w:p w14:paraId="3B9F49F5" w14:textId="77777777" w:rsidR="00996DEE" w:rsidRDefault="007D388A">
      <w:pPr>
        <w:pStyle w:val="NormalnyWeb"/>
        <w:tabs>
          <w:tab w:val="left" w:pos="284"/>
          <w:tab w:val="left" w:pos="8584"/>
          <w:tab w:val="left" w:pos="9020"/>
        </w:tabs>
        <w:suppressAutoHyphens/>
        <w:spacing w:before="0" w:after="113" w:line="198" w:lineRule="atLeast"/>
        <w:ind w:left="563" w:hanging="300"/>
        <w:rPr>
          <w:rFonts w:ascii="Verdana" w:hAnsi="Verdana" w:cs="Verdana"/>
          <w:sz w:val="20"/>
        </w:rPr>
      </w:pPr>
      <w:r w:rsidRPr="007D388A">
        <w:rPr>
          <w:rFonts w:ascii="Verdana" w:eastAsia="TimesNewRomanPSMT" w:hAnsi="Verdana" w:cs="Verdana"/>
          <w:sz w:val="20"/>
        </w:rPr>
        <w:t>2</w:t>
      </w:r>
      <w:r w:rsidR="00996DEE" w:rsidRPr="007D388A">
        <w:rPr>
          <w:rFonts w:ascii="Verdana" w:eastAsia="TimesNewRomanPSMT" w:hAnsi="Verdana" w:cs="Verdana"/>
          <w:sz w:val="20"/>
        </w:rPr>
        <w:t>) przedło</w:t>
      </w:r>
      <w:r w:rsidR="00996DEE" w:rsidRPr="007D388A">
        <w:rPr>
          <w:rFonts w:ascii="Verdana" w:eastAsia="TimesNewRoman" w:hAnsi="Verdana" w:cs="Verdana"/>
          <w:sz w:val="20"/>
        </w:rPr>
        <w:t>żenia</w:t>
      </w:r>
      <w:r w:rsidR="00996DEE" w:rsidRPr="007D388A">
        <w:rPr>
          <w:rFonts w:ascii="Verdana" w:eastAsia="TimesNewRomanPSMT" w:hAnsi="Verdana" w:cs="Verdana"/>
          <w:sz w:val="20"/>
        </w:rPr>
        <w:t xml:space="preserve"> zamawiającemu</w:t>
      </w:r>
      <w:r w:rsidR="00996DEE" w:rsidRPr="007D388A">
        <w:rPr>
          <w:rFonts w:ascii="Verdana" w:eastAsia="TimesNewRoman" w:hAnsi="Verdana" w:cs="Verdana"/>
          <w:sz w:val="20"/>
        </w:rPr>
        <w:t xml:space="preserve"> </w:t>
      </w:r>
      <w:r w:rsidR="00996DEE" w:rsidRPr="007D388A">
        <w:rPr>
          <w:rFonts w:ascii="Verdana" w:eastAsia="TimesNewRomanPSMT" w:hAnsi="Verdana" w:cs="Verdana"/>
          <w:sz w:val="20"/>
        </w:rPr>
        <w:t xml:space="preserve">kserokopii opłaconej polisy, a w przypadku jej braku - </w:t>
      </w:r>
      <w:r w:rsidR="00996DEE" w:rsidRPr="007D388A">
        <w:rPr>
          <w:rFonts w:ascii="Verdana" w:eastAsia="TimesNewRomanPSMT" w:hAnsi="Verdana" w:cs="Verdana"/>
          <w:sz w:val="20"/>
          <w:szCs w:val="22"/>
        </w:rPr>
        <w:t>innego dokumentu potwierdzającego, że jesteśmy ubezpieczeni,</w:t>
      </w:r>
      <w:r w:rsidR="00996DEE" w:rsidRPr="007D388A">
        <w:rPr>
          <w:rFonts w:ascii="Verdana" w:eastAsia="TimesNewRomanPSMT" w:hAnsi="Verdana" w:cs="Verdana"/>
          <w:sz w:val="20"/>
        </w:rPr>
        <w:t xml:space="preserve"> poświadczonej przez nas za zgodność z oryginałem, po ka</w:t>
      </w:r>
      <w:r w:rsidR="00996DEE" w:rsidRPr="007D388A">
        <w:rPr>
          <w:rFonts w:ascii="Verdana" w:eastAsia="TimesNewRoman" w:hAnsi="Verdana" w:cs="Verdana"/>
          <w:sz w:val="20"/>
        </w:rPr>
        <w:t>ż</w:t>
      </w:r>
      <w:r w:rsidR="00996DEE" w:rsidRPr="007D388A">
        <w:rPr>
          <w:rFonts w:ascii="Verdana" w:eastAsia="TimesNewRomanPSMT" w:hAnsi="Verdana" w:cs="Verdana"/>
          <w:sz w:val="20"/>
        </w:rPr>
        <w:t>dorazowym jej odnowieniu w terminie do 14 dni kalendarzowych.</w:t>
      </w:r>
    </w:p>
    <w:p w14:paraId="68E50AC0" w14:textId="77777777" w:rsidR="00996DEE" w:rsidRDefault="00996DEE">
      <w:pPr>
        <w:pStyle w:val="1"/>
        <w:tabs>
          <w:tab w:val="left" w:pos="16698"/>
        </w:tabs>
        <w:spacing w:line="100" w:lineRule="atLeast"/>
        <w:ind w:left="283" w:hanging="425"/>
        <w:rPr>
          <w:rFonts w:ascii="Verdana" w:hAnsi="Verdana" w:cs="Verdana"/>
          <w:color w:val="FF0000"/>
          <w:sz w:val="20"/>
        </w:rPr>
      </w:pPr>
      <w:r>
        <w:rPr>
          <w:rFonts w:ascii="Verdana" w:hAnsi="Verdana" w:cs="Verdana"/>
          <w:sz w:val="20"/>
        </w:rPr>
        <w:t>1</w:t>
      </w:r>
      <w:r w:rsidR="00B32967">
        <w:rPr>
          <w:rFonts w:ascii="Verdana" w:hAnsi="Verdana" w:cs="Verdana"/>
          <w:sz w:val="20"/>
        </w:rPr>
        <w:t>0</w:t>
      </w:r>
      <w:r>
        <w:rPr>
          <w:rFonts w:ascii="Verdana" w:hAnsi="Verdana" w:cs="Verdana"/>
          <w:sz w:val="20"/>
        </w:rPr>
        <w:t>.</w:t>
      </w:r>
      <w:r>
        <w:rPr>
          <w:rFonts w:ascii="Verdana" w:hAnsi="Verdana" w:cs="Verdana"/>
          <w:sz w:val="20"/>
        </w:rPr>
        <w:tab/>
        <w:t>Zgodnie z art. 36b ust. 1 ustawy Prawo zamówień publicznych, informujemy, że:</w:t>
      </w:r>
    </w:p>
    <w:p w14:paraId="35DA6448" w14:textId="77777777" w:rsidR="00996DEE" w:rsidRDefault="00996DEE">
      <w:pPr>
        <w:pStyle w:val="awciety"/>
        <w:tabs>
          <w:tab w:val="left" w:pos="16756"/>
        </w:tabs>
        <w:spacing w:after="113" w:line="100" w:lineRule="atLeast"/>
        <w:ind w:left="567" w:hanging="141"/>
        <w:rPr>
          <w:rFonts w:ascii="Verdana" w:hAnsi="Verdana" w:cs="Verdana"/>
          <w:sz w:val="20"/>
        </w:rPr>
      </w:pPr>
      <w:r>
        <w:rPr>
          <w:rFonts w:ascii="Verdana" w:hAnsi="Verdana" w:cs="Verdana"/>
          <w:color w:val="FF0000"/>
          <w:sz w:val="20"/>
        </w:rPr>
        <w:t>*</w:t>
      </w:r>
      <w:r>
        <w:rPr>
          <w:rFonts w:ascii="Verdana" w:hAnsi="Verdana" w:cs="Verdana"/>
          <w:sz w:val="20"/>
        </w:rPr>
        <w:t> </w:t>
      </w:r>
      <w:r>
        <w:rPr>
          <w:rFonts w:ascii="Verdana" w:eastAsia="TimesNewRomanPSMT" w:hAnsi="Verdana" w:cs="Verdana"/>
          <w:b/>
          <w:bCs/>
          <w:sz w:val="20"/>
        </w:rPr>
        <w:t>zamierzamy powierzyć podwykonawcom wykonanie następujących</w:t>
      </w:r>
      <w:r w:rsidR="001F7E24">
        <w:rPr>
          <w:rFonts w:ascii="Verdana" w:eastAsia="TimesNewRomanPSMT" w:hAnsi="Verdana" w:cs="Verdana"/>
          <w:b/>
          <w:bCs/>
          <w:sz w:val="20"/>
        </w:rPr>
        <w:t xml:space="preserve"> </w:t>
      </w:r>
      <w:r>
        <w:rPr>
          <w:rFonts w:ascii="Verdana" w:eastAsia="TimesNewRomanPSMT" w:hAnsi="Verdana" w:cs="Verdana"/>
          <w:b/>
          <w:bCs/>
          <w:sz w:val="20"/>
        </w:rPr>
        <w:t>części zamówienia:</w:t>
      </w:r>
    </w:p>
    <w:p w14:paraId="1645F3A7" w14:textId="77777777" w:rsidR="00996DEE" w:rsidRDefault="00996DEE">
      <w:pPr>
        <w:pStyle w:val="1"/>
        <w:tabs>
          <w:tab w:val="left" w:pos="-31680"/>
        </w:tabs>
        <w:spacing w:after="0"/>
        <w:ind w:left="709" w:hanging="283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a) wykonanie części dotyczącej ...................................................................... firmie ............................................................................................................ z siedzibą w .......................................................................................................................</w:t>
      </w:r>
    </w:p>
    <w:p w14:paraId="14A10AD0" w14:textId="77777777" w:rsidR="00996DEE" w:rsidRDefault="00996DEE">
      <w:pPr>
        <w:pStyle w:val="1"/>
        <w:tabs>
          <w:tab w:val="left" w:pos="-31680"/>
        </w:tabs>
        <w:spacing w:line="100" w:lineRule="atLeast"/>
        <w:ind w:left="709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Wartość brutto części zamówienia powierzona podwykonawcy wynosi: ................ zł lub stanowi ....................% wartości całego zamówienia.</w:t>
      </w:r>
    </w:p>
    <w:p w14:paraId="0128896F" w14:textId="77777777" w:rsidR="00996DEE" w:rsidRDefault="00996DEE">
      <w:pPr>
        <w:pStyle w:val="1"/>
        <w:tabs>
          <w:tab w:val="left" w:pos="-31680"/>
        </w:tabs>
        <w:spacing w:after="0"/>
        <w:ind w:left="709" w:hanging="283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b) wykonanie części dotyczącej ...................................................................... firmie ........................................................................................................... z siedzibą w ...................................................................................................................</w:t>
      </w:r>
    </w:p>
    <w:p w14:paraId="0B2D1FD3" w14:textId="77777777" w:rsidR="00996DEE" w:rsidRDefault="00996DEE">
      <w:pPr>
        <w:pStyle w:val="1"/>
        <w:tabs>
          <w:tab w:val="left" w:pos="16698"/>
        </w:tabs>
        <w:spacing w:line="100" w:lineRule="atLeast"/>
        <w:ind w:left="709" w:firstLine="0"/>
        <w:rPr>
          <w:rFonts w:ascii="Verdana" w:eastAsia="TimesNewRomanPSMT" w:hAnsi="Verdana" w:cs="Verdana"/>
          <w:color w:val="FF0000"/>
          <w:sz w:val="20"/>
        </w:rPr>
      </w:pPr>
      <w:r>
        <w:rPr>
          <w:rFonts w:ascii="Verdana" w:hAnsi="Verdana" w:cs="Verdana"/>
          <w:sz w:val="20"/>
        </w:rPr>
        <w:t>Wartość brutto części zamówienia powierzona podwykonawcy wynosi: ................ zł lub stanowi ....................% wartości całego zamówienia.</w:t>
      </w:r>
    </w:p>
    <w:p w14:paraId="5D2A937B" w14:textId="77777777" w:rsidR="00996DEE" w:rsidRDefault="00996DEE">
      <w:pPr>
        <w:pStyle w:val="awciety"/>
        <w:spacing w:after="113"/>
        <w:ind w:firstLine="0"/>
        <w:rPr>
          <w:rFonts w:ascii="Verdana" w:hAnsi="Verdana" w:cs="Verdana"/>
          <w:sz w:val="20"/>
        </w:rPr>
      </w:pPr>
      <w:r>
        <w:rPr>
          <w:rFonts w:ascii="Verdana" w:eastAsia="TimesNewRomanPSMT" w:hAnsi="Verdana" w:cs="Verdana"/>
          <w:color w:val="FF0000"/>
          <w:sz w:val="20"/>
        </w:rPr>
        <w:t>* Niepotrzebne skreślić</w:t>
      </w:r>
    </w:p>
    <w:p w14:paraId="4568B302" w14:textId="77777777" w:rsidR="00996DEE" w:rsidRDefault="00996DEE">
      <w:pPr>
        <w:pStyle w:val="1"/>
        <w:tabs>
          <w:tab w:val="left" w:pos="16756"/>
        </w:tabs>
        <w:spacing w:before="120" w:after="113"/>
        <w:ind w:left="283" w:hanging="425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sz w:val="20"/>
        </w:rPr>
        <w:t>1</w:t>
      </w:r>
      <w:r w:rsidR="00B32967">
        <w:rPr>
          <w:rFonts w:ascii="Verdana" w:hAnsi="Verdana" w:cs="Verdana"/>
          <w:sz w:val="20"/>
        </w:rPr>
        <w:t>1</w:t>
      </w:r>
      <w:r>
        <w:rPr>
          <w:rFonts w:ascii="Verdana" w:hAnsi="Verdana" w:cs="Verdana"/>
          <w:sz w:val="20"/>
        </w:rPr>
        <w:t>. O</w:t>
      </w:r>
      <w:r>
        <w:rPr>
          <w:rFonts w:ascii="Verdana" w:hAnsi="Verdana" w:cs="Verdana"/>
          <w:bCs/>
          <w:sz w:val="20"/>
        </w:rPr>
        <w:t>świadczamy,</w:t>
      </w:r>
      <w:r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>że jesteśmy mikroprzedsiębiorstwem</w:t>
      </w:r>
      <w:r>
        <w:rPr>
          <w:rFonts w:ascii="Verdana" w:hAnsi="Verdana" w:cs="Verdana"/>
          <w:bCs/>
          <w:color w:val="FF0000"/>
          <w:sz w:val="20"/>
        </w:rPr>
        <w:t>*</w:t>
      </w:r>
      <w:r>
        <w:rPr>
          <w:rFonts w:ascii="Verdana" w:hAnsi="Verdana" w:cs="Verdana"/>
          <w:bCs/>
          <w:sz w:val="20"/>
        </w:rPr>
        <w:t>, małym przedsiębiorstwem</w:t>
      </w:r>
      <w:r>
        <w:rPr>
          <w:rFonts w:ascii="Verdana" w:hAnsi="Verdana" w:cs="Verdana"/>
          <w:bCs/>
          <w:color w:val="FF0000"/>
          <w:sz w:val="20"/>
        </w:rPr>
        <w:t>*</w:t>
      </w:r>
      <w:r>
        <w:rPr>
          <w:rFonts w:ascii="Verdana" w:hAnsi="Verdana" w:cs="Verdana"/>
          <w:bCs/>
          <w:sz w:val="20"/>
        </w:rPr>
        <w:t>, średnim przedsiębiorstwem</w:t>
      </w:r>
      <w:r>
        <w:rPr>
          <w:rFonts w:ascii="Verdana" w:hAnsi="Verdana" w:cs="Verdana"/>
          <w:bCs/>
          <w:color w:val="FF0000"/>
          <w:sz w:val="20"/>
        </w:rPr>
        <w:t>*</w:t>
      </w:r>
      <w:r>
        <w:rPr>
          <w:rFonts w:ascii="Verdana" w:hAnsi="Verdana" w:cs="Verdana"/>
          <w:bCs/>
          <w:sz w:val="20"/>
        </w:rPr>
        <w:t>.</w:t>
      </w:r>
    </w:p>
    <w:p w14:paraId="5CA8234D" w14:textId="77777777" w:rsidR="00996DEE" w:rsidRDefault="00996DEE">
      <w:pPr>
        <w:pStyle w:val="1"/>
        <w:tabs>
          <w:tab w:val="left" w:pos="16756"/>
        </w:tabs>
        <w:spacing w:after="113"/>
        <w:ind w:left="283" w:firstLine="1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Mikroprzedsiębiorstwo</w:t>
      </w:r>
      <w:r>
        <w:rPr>
          <w:rFonts w:ascii="Verdana" w:hAnsi="Verdana" w:cs="Verdana"/>
          <w:sz w:val="18"/>
          <w:szCs w:val="18"/>
        </w:rPr>
        <w:t>: przedsiębiorstwo, które zatrudnia mniej niż 10 osób i którego roczny obrót lub roczna suma bilansowa nie przekracza 2 mln euro.</w:t>
      </w:r>
    </w:p>
    <w:p w14:paraId="395F1711" w14:textId="77777777" w:rsidR="00996DEE" w:rsidRDefault="00996DEE">
      <w:pPr>
        <w:pStyle w:val="1"/>
        <w:tabs>
          <w:tab w:val="left" w:pos="16756"/>
        </w:tabs>
        <w:spacing w:after="113"/>
        <w:ind w:left="283" w:firstLine="1"/>
        <w:rPr>
          <w:rFonts w:ascii="Verdana" w:hAnsi="Verdana" w:cs="Verdana"/>
          <w:b/>
          <w:sz w:val="18"/>
          <w:szCs w:val="18"/>
          <w:lang w:eastAsia="pl-PL"/>
        </w:rPr>
      </w:pPr>
      <w:r>
        <w:rPr>
          <w:rFonts w:ascii="Verdana" w:hAnsi="Verdana" w:cs="Verdana"/>
          <w:b/>
          <w:sz w:val="18"/>
          <w:szCs w:val="18"/>
        </w:rPr>
        <w:t>Małe przedsiębiorstwo</w:t>
      </w:r>
      <w:r>
        <w:rPr>
          <w:rFonts w:ascii="Verdana" w:hAnsi="Verdana" w:cs="Verdana"/>
          <w:sz w:val="18"/>
          <w:szCs w:val="18"/>
        </w:rPr>
        <w:t>: przedsiębiorstwo, które zatrudnia mniej niż 50 osób i którego roczny obrót lub roczna suma bilansowa nie przekracza 10 mln euro.</w:t>
      </w:r>
    </w:p>
    <w:p w14:paraId="1004B5B4" w14:textId="77777777" w:rsidR="00996DEE" w:rsidRDefault="00996DEE">
      <w:pPr>
        <w:pStyle w:val="1"/>
        <w:tabs>
          <w:tab w:val="left" w:pos="16756"/>
        </w:tabs>
        <w:spacing w:after="113"/>
        <w:ind w:left="283" w:firstLine="1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b/>
          <w:sz w:val="18"/>
          <w:szCs w:val="18"/>
          <w:lang w:eastAsia="pl-PL"/>
        </w:rPr>
        <w:t>Średnie przedsiębiorstwo</w:t>
      </w:r>
      <w:r>
        <w:rPr>
          <w:rFonts w:ascii="Verdana" w:hAnsi="Verdana" w:cs="Verdana"/>
          <w:sz w:val="18"/>
          <w:szCs w:val="18"/>
          <w:lang w:eastAsia="pl-PL"/>
        </w:rPr>
        <w:t xml:space="preserve">: </w:t>
      </w:r>
      <w:r>
        <w:rPr>
          <w:rFonts w:ascii="Verdana" w:hAnsi="Verdana" w:cs="Verdana"/>
          <w:sz w:val="18"/>
          <w:szCs w:val="18"/>
        </w:rPr>
        <w:t>przedsiębiorstwo, które nie jest mikro- lub małym przedsiębiorstwem i które zatrudnia mniej niż 250 osób i którego roczny obrót nie przekracza 50 mln euro lub roczna suma bilansowa nie przekracza 43 mln euro.</w:t>
      </w:r>
    </w:p>
    <w:p w14:paraId="1FBB7BA8" w14:textId="77777777" w:rsidR="00996DEE" w:rsidRDefault="00996DEE">
      <w:pPr>
        <w:pStyle w:val="1"/>
        <w:tabs>
          <w:tab w:val="left" w:pos="16756"/>
        </w:tabs>
        <w:spacing w:after="113"/>
        <w:ind w:left="283" w:firstLine="1"/>
        <w:rPr>
          <w:rFonts w:ascii="Verdana" w:eastAsia="TimesNewRomanPSMT" w:hAnsi="Verdana" w:cs="Verdana"/>
          <w:color w:val="FF0000"/>
          <w:sz w:val="20"/>
        </w:rPr>
      </w:pPr>
      <w:r>
        <w:rPr>
          <w:rFonts w:ascii="Verdana" w:hAnsi="Verdana" w:cs="Verdana"/>
          <w:sz w:val="16"/>
          <w:szCs w:val="16"/>
          <w:lang w:eastAsia="pl-PL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76839785" w14:textId="77777777" w:rsidR="00996DEE" w:rsidRDefault="00996DEE">
      <w:pPr>
        <w:tabs>
          <w:tab w:val="left" w:pos="284"/>
          <w:tab w:val="left" w:pos="8584"/>
          <w:tab w:val="left" w:pos="9020"/>
        </w:tabs>
        <w:spacing w:after="113" w:line="100" w:lineRule="atLeast"/>
        <w:ind w:left="690" w:hanging="420"/>
        <w:rPr>
          <w:rFonts w:ascii="Verdana" w:hAnsi="Verdana" w:cs="Verdana"/>
          <w:b/>
          <w:bCs/>
          <w:iCs/>
          <w:sz w:val="20"/>
          <w:szCs w:val="23"/>
        </w:rPr>
      </w:pPr>
      <w:r>
        <w:rPr>
          <w:rFonts w:ascii="Verdana" w:eastAsia="TimesNewRomanPSMT" w:hAnsi="Verdana" w:cs="Verdana"/>
          <w:color w:val="FF0000"/>
          <w:sz w:val="20"/>
        </w:rPr>
        <w:t>* Niepotrzebne skreślić</w:t>
      </w:r>
    </w:p>
    <w:p w14:paraId="3158D210" w14:textId="77777777" w:rsidR="00996DEE" w:rsidRDefault="00996DEE">
      <w:pPr>
        <w:tabs>
          <w:tab w:val="left" w:pos="284"/>
          <w:tab w:val="left" w:pos="8584"/>
          <w:tab w:val="left" w:pos="9020"/>
        </w:tabs>
        <w:spacing w:after="113" w:line="100" w:lineRule="atLeast"/>
        <w:ind w:firstLine="19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ascii="Verdana" w:hAnsi="Verdana" w:cs="Verdana"/>
          <w:iCs/>
          <w:sz w:val="20"/>
          <w:szCs w:val="23"/>
        </w:rPr>
        <w:t xml:space="preserve"> (tzw. konsorcjum) </w:t>
      </w:r>
      <w:r>
        <w:rPr>
          <w:rFonts w:ascii="Verdana" w:hAnsi="Verdana" w:cs="Verdana"/>
          <w:b/>
          <w:bCs/>
          <w:iCs/>
          <w:sz w:val="20"/>
          <w:szCs w:val="23"/>
        </w:rPr>
        <w:t>lub przez spółkę cywilną</w:t>
      </w:r>
      <w:r>
        <w:rPr>
          <w:rFonts w:ascii="Verdana" w:hAnsi="Verdana" w:cs="Verdana"/>
          <w:iCs/>
          <w:sz w:val="20"/>
          <w:szCs w:val="23"/>
        </w:rPr>
        <w:t>, każdy ze wspólników konsorcjum lub spółki cywilnej musi złożyć w/w oświadczenie.</w:t>
      </w:r>
    </w:p>
    <w:p w14:paraId="377F7652" w14:textId="77777777" w:rsidR="00996DEE" w:rsidRDefault="00996DEE">
      <w:pPr>
        <w:tabs>
          <w:tab w:val="left" w:pos="16756"/>
        </w:tabs>
        <w:spacing w:after="0"/>
        <w:ind w:hanging="448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</w:t>
      </w:r>
      <w:r w:rsidR="00B32967">
        <w:rPr>
          <w:rFonts w:ascii="Verdana" w:hAnsi="Verdana" w:cs="Verdana"/>
          <w:sz w:val="20"/>
        </w:rPr>
        <w:t>2</w:t>
      </w:r>
      <w:r>
        <w:rPr>
          <w:rFonts w:ascii="Verdana" w:hAnsi="Verdana" w:cs="Verdana"/>
          <w:sz w:val="20"/>
        </w:rPr>
        <w:t xml:space="preserve">. </w:t>
      </w:r>
      <w:r>
        <w:rPr>
          <w:rFonts w:ascii="Verdana" w:hAnsi="Verdana" w:cs="Verdana"/>
          <w:bCs/>
          <w:sz w:val="20"/>
        </w:rPr>
        <w:t>Oświadczamy,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>że</w:t>
      </w:r>
      <w:r>
        <w:rPr>
          <w:rFonts w:ascii="Verdana" w:hAnsi="Verdana" w:cs="Verdana"/>
          <w:sz w:val="20"/>
        </w:rPr>
        <w:t>:</w:t>
      </w:r>
    </w:p>
    <w:p w14:paraId="2FEAFEB5" w14:textId="77777777" w:rsidR="00996DEE" w:rsidRDefault="00996DEE">
      <w:pPr>
        <w:tabs>
          <w:tab w:val="left" w:pos="16756"/>
        </w:tabs>
        <w:spacing w:after="0"/>
        <w:ind w:hanging="448"/>
        <w:rPr>
          <w:rFonts w:ascii="Verdana" w:hAnsi="Verdana" w:cs="Verdana"/>
          <w:sz w:val="20"/>
        </w:rPr>
      </w:pPr>
    </w:p>
    <w:p w14:paraId="653A3434" w14:textId="77777777" w:rsidR="00996DEE" w:rsidRDefault="00996DEE">
      <w:pPr>
        <w:tabs>
          <w:tab w:val="left" w:pos="16756"/>
        </w:tabs>
        <w:spacing w:after="0"/>
        <w:ind w:left="426" w:hanging="142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- </w:t>
      </w:r>
      <w:r>
        <w:rPr>
          <w:rFonts w:ascii="Verdana" w:hAnsi="Verdana" w:cs="Verdana"/>
          <w:color w:val="FF0000"/>
          <w:sz w:val="20"/>
        </w:rPr>
        <w:t>*</w:t>
      </w:r>
      <w:r>
        <w:rPr>
          <w:rFonts w:ascii="Verdana" w:hAnsi="Verdana" w:cs="Verdana"/>
          <w:b/>
          <w:sz w:val="20"/>
        </w:rPr>
        <w:t>nie należymy do żadnej grupy kapitałowej</w:t>
      </w:r>
      <w:r>
        <w:rPr>
          <w:rFonts w:ascii="Verdana" w:hAnsi="Verdana" w:cs="Verdana"/>
          <w:sz w:val="20"/>
        </w:rPr>
        <w:t xml:space="preserve">, o której mowa w art. 24 ust. 1 pkt 23 ustawy Prawo zamówień publicznych. </w:t>
      </w:r>
    </w:p>
    <w:p w14:paraId="04F18F8D" w14:textId="77777777" w:rsidR="00996DEE" w:rsidRDefault="00996DEE">
      <w:pPr>
        <w:tabs>
          <w:tab w:val="left" w:pos="17892"/>
        </w:tabs>
        <w:ind w:left="425" w:hanging="425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Jednocześnie oświadczamy, że w sytuacji</w:t>
      </w:r>
      <w:r w:rsidR="00D66802">
        <w:rPr>
          <w:rFonts w:ascii="Verdana" w:hAnsi="Verdana" w:cs="Verdana"/>
          <w:sz w:val="20"/>
        </w:rPr>
        <w:t>,</w:t>
      </w:r>
      <w:r>
        <w:rPr>
          <w:rFonts w:ascii="Verdana" w:hAnsi="Verdana" w:cs="Verdana"/>
          <w:sz w:val="20"/>
        </w:rPr>
        <w:t xml:space="preserve"> gdyby wykonawca, którego reprezentujemy, przystąpił do jakiejkolwiek grupy kapitałowej - niezwłocznie poinformujemy o tym zamawiającego.</w:t>
      </w:r>
    </w:p>
    <w:p w14:paraId="421CD3D6" w14:textId="77777777" w:rsidR="00996DEE" w:rsidRDefault="00996DEE">
      <w:pPr>
        <w:pStyle w:val="1"/>
        <w:spacing w:line="200" w:lineRule="atLeast"/>
        <w:ind w:left="425" w:hanging="136"/>
        <w:rPr>
          <w:rFonts w:ascii="Verdana" w:eastAsia="TimesNewRomanPSMT" w:hAnsi="Verdana" w:cs="Verdana"/>
          <w:color w:val="FF0000"/>
          <w:sz w:val="20"/>
        </w:rPr>
      </w:pPr>
      <w:r>
        <w:rPr>
          <w:rFonts w:ascii="Verdana" w:hAnsi="Verdana" w:cs="Verdana"/>
          <w:sz w:val="20"/>
        </w:rPr>
        <w:t>- </w:t>
      </w:r>
      <w:r>
        <w:rPr>
          <w:rFonts w:ascii="Verdana" w:hAnsi="Verdana" w:cs="Verdana"/>
          <w:color w:val="FF0000"/>
          <w:sz w:val="20"/>
        </w:rPr>
        <w:t>*</w:t>
      </w:r>
      <w:r>
        <w:rPr>
          <w:rFonts w:ascii="Verdana" w:hAnsi="Verdana" w:cs="Verdana"/>
          <w:b/>
          <w:sz w:val="20"/>
        </w:rPr>
        <w:t>należymy do grupy kapitałowej</w:t>
      </w:r>
      <w:r>
        <w:rPr>
          <w:rFonts w:ascii="Verdana" w:hAnsi="Verdana" w:cs="Verdana"/>
          <w:sz w:val="20"/>
        </w:rPr>
        <w:t xml:space="preserve"> i zgodnie z art. 24 ust. 11 ustawy Prawo zamówień publicznych złożymy, w terminie 3 dni od dnia zamieszczenia na stronie internetowej </w:t>
      </w:r>
      <w:r>
        <w:rPr>
          <w:rFonts w:ascii="Verdana" w:hAnsi="Verdana" w:cs="Verdana"/>
          <w:sz w:val="20"/>
        </w:rPr>
        <w:lastRenderedPageBreak/>
        <w:t xml:space="preserve">zamawiającego informacji, o której mowa w art. 86 ust. 5, oświadczenie o przynależności do tej samej grupy kapitałowej, o której mowa w art. 24 ust. 1 pkt 23 ustawy Prawo zamówień publicznych </w:t>
      </w:r>
      <w:r>
        <w:rPr>
          <w:rFonts w:ascii="Verdana" w:hAnsi="Verdana" w:cs="Verdana"/>
          <w:i/>
          <w:sz w:val="20"/>
        </w:rPr>
        <w:t xml:space="preserve">(wraz ze złożeniem </w:t>
      </w:r>
      <w:r>
        <w:rPr>
          <w:rFonts w:ascii="Verdana" w:hAnsi="Verdana" w:cs="Verdana"/>
          <w:sz w:val="20"/>
        </w:rPr>
        <w:t>oświadczenia</w:t>
      </w:r>
      <w:r>
        <w:rPr>
          <w:rFonts w:ascii="Verdana" w:hAnsi="Verdana" w:cs="Verdana"/>
          <w:i/>
          <w:sz w:val="20"/>
        </w:rPr>
        <w:t>, wykonawca może przedstawić dowody, że powiązania z innym wykonawcą nie prowadzą do zakłócenia konkurencji w postępowaniu o udzielenie zamówienia)</w:t>
      </w:r>
    </w:p>
    <w:p w14:paraId="66F79ABF" w14:textId="77777777" w:rsidR="00996DEE" w:rsidRDefault="00996DEE">
      <w:pPr>
        <w:tabs>
          <w:tab w:val="left" w:pos="284"/>
          <w:tab w:val="left" w:pos="8584"/>
          <w:tab w:val="left" w:pos="9020"/>
        </w:tabs>
        <w:spacing w:after="113" w:line="100" w:lineRule="atLeast"/>
        <w:ind w:left="690" w:hanging="420"/>
        <w:rPr>
          <w:rFonts w:ascii="Verdana" w:hAnsi="Verdana" w:cs="Verdana"/>
          <w:b/>
          <w:bCs/>
          <w:iCs/>
          <w:sz w:val="20"/>
          <w:szCs w:val="23"/>
        </w:rPr>
      </w:pPr>
      <w:r>
        <w:rPr>
          <w:rFonts w:ascii="Verdana" w:eastAsia="TimesNewRomanPSMT" w:hAnsi="Verdana" w:cs="Verdana"/>
          <w:color w:val="FF0000"/>
          <w:sz w:val="20"/>
        </w:rPr>
        <w:t>* Niepotrzebne skreślić</w:t>
      </w:r>
    </w:p>
    <w:p w14:paraId="43F881B4" w14:textId="77777777" w:rsidR="00996DEE" w:rsidRDefault="00996DEE">
      <w:pPr>
        <w:tabs>
          <w:tab w:val="left" w:pos="284"/>
          <w:tab w:val="left" w:pos="8584"/>
          <w:tab w:val="left" w:pos="9020"/>
        </w:tabs>
        <w:spacing w:after="113" w:line="100" w:lineRule="atLeast"/>
        <w:ind w:firstLine="19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ascii="Verdana" w:hAnsi="Verdana" w:cs="Verdana"/>
          <w:iCs/>
          <w:sz w:val="20"/>
          <w:szCs w:val="23"/>
        </w:rPr>
        <w:t xml:space="preserve"> (tzw. konsorcjum) </w:t>
      </w:r>
      <w:r>
        <w:rPr>
          <w:rFonts w:ascii="Verdana" w:hAnsi="Verdana" w:cs="Verdana"/>
          <w:b/>
          <w:bCs/>
          <w:iCs/>
          <w:sz w:val="20"/>
          <w:szCs w:val="23"/>
        </w:rPr>
        <w:t>lub przez spółkę cywilną</w:t>
      </w:r>
      <w:r>
        <w:rPr>
          <w:rFonts w:ascii="Verdana" w:hAnsi="Verdana" w:cs="Verdana"/>
          <w:iCs/>
          <w:sz w:val="20"/>
          <w:szCs w:val="23"/>
        </w:rPr>
        <w:t>, każdy ze wspólników konsorcjum lub spółki cywilnej musi złożyć w/w oświadczenie.</w:t>
      </w:r>
    </w:p>
    <w:p w14:paraId="2F94BAF2" w14:textId="77777777" w:rsidR="00996DEE" w:rsidRDefault="00996DEE">
      <w:pPr>
        <w:tabs>
          <w:tab w:val="left" w:pos="16756"/>
        </w:tabs>
        <w:spacing w:after="0"/>
        <w:ind w:hanging="448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1</w:t>
      </w:r>
      <w:r w:rsidR="00B32967">
        <w:rPr>
          <w:rFonts w:ascii="Verdana" w:hAnsi="Verdana" w:cs="Verdana"/>
          <w:sz w:val="20"/>
        </w:rPr>
        <w:t>3</w:t>
      </w:r>
      <w:r>
        <w:rPr>
          <w:rFonts w:ascii="Verdana" w:hAnsi="Verdana" w:cs="Verdana"/>
          <w:sz w:val="20"/>
        </w:rPr>
        <w:t xml:space="preserve">. Podajemy adres strony internetowej, na której są dostępne w formie elektronicznej: odpis z właściwego rejestru lub z centralnej ewidencji i informacji o działalności gospodarczej: …………………………………………………………………………………………………………………………………………………….                                                                                                 </w:t>
      </w:r>
    </w:p>
    <w:p w14:paraId="77D4A69C" w14:textId="77777777" w:rsidR="00996DEE" w:rsidRDefault="00996DEE">
      <w:pPr>
        <w:pStyle w:val="1"/>
        <w:spacing w:after="0" w:line="200" w:lineRule="atLeast"/>
        <w:ind w:left="563" w:hanging="275"/>
        <w:rPr>
          <w:rFonts w:ascii="Verdana" w:hAnsi="Verdana" w:cs="Verdana"/>
          <w:sz w:val="20"/>
        </w:rPr>
      </w:pPr>
    </w:p>
    <w:p w14:paraId="3408A090" w14:textId="77777777" w:rsidR="00996DEE" w:rsidRDefault="00996DEE" w:rsidP="00573B82">
      <w:pPr>
        <w:tabs>
          <w:tab w:val="left" w:pos="284"/>
          <w:tab w:val="left" w:pos="8584"/>
          <w:tab w:val="left" w:pos="9020"/>
        </w:tabs>
        <w:spacing w:after="113" w:line="100" w:lineRule="atLeast"/>
        <w:ind w:firstLine="19"/>
        <w:rPr>
          <w:rFonts w:ascii="Verdana" w:hAnsi="Verdana" w:cs="Verdana"/>
          <w:iCs/>
          <w:sz w:val="20"/>
          <w:szCs w:val="23"/>
        </w:rPr>
      </w:pPr>
      <w:r>
        <w:rPr>
          <w:rFonts w:ascii="Verdana" w:hAnsi="Verdana" w:cs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ascii="Verdana" w:hAnsi="Verdana" w:cs="Verdana"/>
          <w:iCs/>
          <w:sz w:val="20"/>
          <w:szCs w:val="23"/>
        </w:rPr>
        <w:t xml:space="preserve"> (tzw. konsorcjum) </w:t>
      </w:r>
      <w:r>
        <w:rPr>
          <w:rFonts w:ascii="Verdana" w:hAnsi="Verdana" w:cs="Verdana"/>
          <w:b/>
          <w:bCs/>
          <w:iCs/>
          <w:sz w:val="20"/>
          <w:szCs w:val="23"/>
        </w:rPr>
        <w:t>lub przez spółkę cywilną</w:t>
      </w:r>
      <w:r>
        <w:rPr>
          <w:rFonts w:ascii="Verdana" w:hAnsi="Verdana" w:cs="Verdana"/>
          <w:iCs/>
          <w:sz w:val="20"/>
          <w:szCs w:val="23"/>
        </w:rPr>
        <w:t>, każdy ze wspólników konsorcjum lub spółki cywilnej musi podać w/w adres.</w:t>
      </w:r>
    </w:p>
    <w:p w14:paraId="4A0491BF" w14:textId="77777777" w:rsidR="00701F0B" w:rsidRDefault="00701F0B" w:rsidP="00701F0B">
      <w:pPr>
        <w:spacing w:after="113" w:line="100" w:lineRule="atLeast"/>
        <w:ind w:hanging="426"/>
        <w:rPr>
          <w:rFonts w:ascii="Verdana" w:hAnsi="Verdana" w:cs="Arial"/>
          <w:sz w:val="20"/>
          <w:szCs w:val="22"/>
        </w:rPr>
      </w:pPr>
      <w:r w:rsidRPr="00701F0B">
        <w:rPr>
          <w:rFonts w:ascii="Verdana" w:hAnsi="Verdana" w:cs="Verdana"/>
          <w:bCs/>
          <w:iCs/>
          <w:sz w:val="20"/>
          <w:szCs w:val="23"/>
        </w:rPr>
        <w:t>14.</w:t>
      </w:r>
      <w:r>
        <w:rPr>
          <w:rFonts w:ascii="Verdana" w:hAnsi="Verdana" w:cs="Verdana"/>
          <w:bCs/>
          <w:iCs/>
          <w:sz w:val="20"/>
          <w:szCs w:val="23"/>
        </w:rPr>
        <w:tab/>
      </w:r>
      <w:r w:rsidRPr="00701F0B">
        <w:rPr>
          <w:rFonts w:ascii="Verdana" w:hAnsi="Verdana" w:cs="Arial"/>
          <w:color w:val="000000"/>
          <w:sz w:val="20"/>
          <w:szCs w:val="22"/>
        </w:rPr>
        <w:t xml:space="preserve">Oświadczam, że wypełniłem obowiązki informacyjne przewidziane w art. 13 lub art. 14 RODO wobec osób fizycznych, </w:t>
      </w:r>
      <w:r w:rsidRPr="00701F0B">
        <w:rPr>
          <w:rFonts w:ascii="Verdana" w:hAnsi="Verdana" w:cs="Arial"/>
          <w:sz w:val="20"/>
          <w:szCs w:val="22"/>
        </w:rPr>
        <w:t>od których dane osobowe bezpośrednio lub pośrednio pozyskałem</w:t>
      </w:r>
      <w:r w:rsidRPr="00701F0B">
        <w:rPr>
          <w:rFonts w:ascii="Verdana" w:hAnsi="Verdana" w:cs="Arial"/>
          <w:color w:val="000000"/>
          <w:sz w:val="20"/>
          <w:szCs w:val="22"/>
        </w:rPr>
        <w:t xml:space="preserve"> w celu ubiegania się o udzielenie zamówienia publicznego w niniejszym postępowaniu</w:t>
      </w:r>
      <w:r w:rsidRPr="00701F0B">
        <w:rPr>
          <w:rFonts w:ascii="Verdana" w:hAnsi="Verdana" w:cs="Arial"/>
          <w:sz w:val="20"/>
          <w:szCs w:val="22"/>
        </w:rPr>
        <w:t>.</w:t>
      </w:r>
    </w:p>
    <w:p w14:paraId="2C5839A2" w14:textId="77777777" w:rsidR="00701F0B" w:rsidRPr="00701F0B" w:rsidRDefault="00701F0B" w:rsidP="00701F0B">
      <w:pPr>
        <w:pStyle w:val="NormalnyWeb"/>
        <w:spacing w:before="120" w:after="0"/>
        <w:ind w:firstLine="0"/>
        <w:rPr>
          <w:rFonts w:ascii="Verdana" w:hAnsi="Verdana" w:cs="Arial"/>
          <w:i/>
          <w:sz w:val="20"/>
          <w:szCs w:val="16"/>
        </w:rPr>
      </w:pPr>
      <w:r w:rsidRPr="00701F0B">
        <w:rPr>
          <w:rFonts w:ascii="Verdana" w:hAnsi="Verdana" w:cs="Arial"/>
          <w:i/>
          <w:color w:val="000000"/>
          <w:sz w:val="20"/>
          <w:szCs w:val="16"/>
        </w:rPr>
        <w:t>W przypadku</w:t>
      </w:r>
      <w:r w:rsidR="00A01427">
        <w:rPr>
          <w:rFonts w:ascii="Verdana" w:hAnsi="Verdana" w:cs="Arial"/>
          <w:i/>
          <w:color w:val="000000"/>
          <w:sz w:val="20"/>
          <w:szCs w:val="16"/>
        </w:rPr>
        <w:t>,</w:t>
      </w:r>
      <w:r w:rsidRPr="00701F0B">
        <w:rPr>
          <w:rFonts w:ascii="Verdana" w:hAnsi="Verdana" w:cs="Arial"/>
          <w:i/>
          <w:color w:val="000000"/>
          <w:sz w:val="20"/>
          <w:szCs w:val="16"/>
        </w:rPr>
        <w:t xml:space="preserve"> gdy wykonawca </w:t>
      </w:r>
      <w:r w:rsidRPr="00701F0B">
        <w:rPr>
          <w:rFonts w:ascii="Verdana" w:hAnsi="Verdana" w:cs="Arial"/>
          <w:i/>
          <w:sz w:val="20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FA7CF3F" w14:textId="77777777" w:rsidR="00701F0B" w:rsidRPr="00701F0B" w:rsidRDefault="00701F0B" w:rsidP="00701F0B">
      <w:pPr>
        <w:spacing w:after="113" w:line="100" w:lineRule="atLeast"/>
        <w:ind w:hanging="426"/>
        <w:rPr>
          <w:rFonts w:ascii="Verdana" w:hAnsi="Verdana" w:cs="Verdana"/>
          <w:bCs/>
          <w:iCs/>
          <w:sz w:val="18"/>
          <w:szCs w:val="23"/>
        </w:rPr>
      </w:pPr>
    </w:p>
    <w:p w14:paraId="73C68418" w14:textId="77777777" w:rsidR="00701F0B" w:rsidRPr="00701F0B" w:rsidRDefault="00701F0B" w:rsidP="00701F0B">
      <w:pPr>
        <w:spacing w:after="113" w:line="100" w:lineRule="atLeast"/>
        <w:ind w:left="-142" w:firstLine="19"/>
        <w:rPr>
          <w:rFonts w:ascii="Verdana" w:eastAsia="TimesNewRomanPSMT" w:hAnsi="Verdana" w:cs="Verdana"/>
          <w:color w:val="FF0000"/>
          <w:sz w:val="20"/>
        </w:rPr>
      </w:pPr>
    </w:p>
    <w:p w14:paraId="21C66F40" w14:textId="77777777" w:rsidR="001F7E24" w:rsidRDefault="001F7E24">
      <w:pPr>
        <w:spacing w:after="0" w:line="200" w:lineRule="atLeast"/>
        <w:ind w:left="6150"/>
        <w:jc w:val="right"/>
        <w:rPr>
          <w:rFonts w:ascii="Verdana" w:hAnsi="Verdana" w:cs="Verdana"/>
          <w:sz w:val="16"/>
          <w:szCs w:val="16"/>
        </w:rPr>
      </w:pPr>
    </w:p>
    <w:p w14:paraId="54A6BEB1" w14:textId="77777777" w:rsidR="001F7E24" w:rsidRDefault="001F7E24">
      <w:pPr>
        <w:spacing w:after="0" w:line="200" w:lineRule="atLeast"/>
        <w:ind w:left="6150"/>
        <w:jc w:val="right"/>
        <w:rPr>
          <w:rFonts w:ascii="Verdana" w:hAnsi="Verdana" w:cs="Verdana"/>
          <w:sz w:val="16"/>
          <w:szCs w:val="16"/>
        </w:rPr>
      </w:pPr>
    </w:p>
    <w:p w14:paraId="1BEE8157" w14:textId="77777777" w:rsidR="001F7E24" w:rsidRDefault="001F7E24">
      <w:pPr>
        <w:spacing w:after="0" w:line="200" w:lineRule="atLeast"/>
        <w:ind w:left="6150"/>
        <w:jc w:val="right"/>
        <w:rPr>
          <w:rFonts w:ascii="Verdana" w:hAnsi="Verdana" w:cs="Verdana"/>
          <w:sz w:val="16"/>
          <w:szCs w:val="16"/>
        </w:rPr>
      </w:pPr>
    </w:p>
    <w:p w14:paraId="27E4B5CE" w14:textId="77777777" w:rsidR="001F7E24" w:rsidRDefault="001F7E24">
      <w:pPr>
        <w:spacing w:after="0" w:line="200" w:lineRule="atLeast"/>
        <w:ind w:left="6150"/>
        <w:jc w:val="right"/>
        <w:rPr>
          <w:rFonts w:ascii="Verdana" w:hAnsi="Verdana" w:cs="Verdana"/>
          <w:sz w:val="16"/>
          <w:szCs w:val="16"/>
        </w:rPr>
      </w:pPr>
    </w:p>
    <w:p w14:paraId="0C1F7974" w14:textId="77777777" w:rsidR="001F7E24" w:rsidRDefault="001F7E24">
      <w:pPr>
        <w:spacing w:after="0" w:line="200" w:lineRule="atLeast"/>
        <w:ind w:left="6150"/>
        <w:jc w:val="right"/>
        <w:rPr>
          <w:rFonts w:ascii="Verdana" w:hAnsi="Verdana" w:cs="Verdana"/>
          <w:sz w:val="16"/>
          <w:szCs w:val="16"/>
        </w:rPr>
      </w:pPr>
    </w:p>
    <w:p w14:paraId="2E8313E9" w14:textId="77777777" w:rsidR="00996DEE" w:rsidRDefault="00996DEE">
      <w:pPr>
        <w:spacing w:after="0" w:line="200" w:lineRule="atLeast"/>
        <w:ind w:left="6150"/>
        <w:jc w:val="right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........................................</w:t>
      </w:r>
    </w:p>
    <w:p w14:paraId="759F9108" w14:textId="77777777" w:rsidR="00996DEE" w:rsidRDefault="00996DEE">
      <w:pPr>
        <w:spacing w:after="0" w:line="200" w:lineRule="atLeast"/>
        <w:ind w:firstLine="6237"/>
        <w:jc w:val="right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Podpisy osób uprawnionych</w:t>
      </w:r>
    </w:p>
    <w:p w14:paraId="058BD360" w14:textId="77777777" w:rsidR="00996DEE" w:rsidRDefault="00996DEE">
      <w:pPr>
        <w:spacing w:after="0" w:line="200" w:lineRule="atLeast"/>
        <w:ind w:firstLine="6237"/>
        <w:jc w:val="right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do składania oświadczeń woli</w:t>
      </w:r>
    </w:p>
    <w:p w14:paraId="6038B9E7" w14:textId="77777777" w:rsidR="00996DEE" w:rsidRDefault="00996DEE" w:rsidP="00573B82">
      <w:pPr>
        <w:tabs>
          <w:tab w:val="left" w:pos="284"/>
          <w:tab w:val="left" w:pos="426"/>
          <w:tab w:val="left" w:pos="9656"/>
          <w:tab w:val="left" w:pos="20448"/>
        </w:tabs>
        <w:spacing w:after="0" w:line="200" w:lineRule="atLeast"/>
        <w:ind w:firstLine="6237"/>
        <w:jc w:val="right"/>
        <w:rPr>
          <w:rFonts w:ascii="Verdana" w:hAnsi="Verdana" w:cs="Verdana"/>
          <w:i/>
          <w:iCs/>
          <w:sz w:val="20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w imieniu wykonawcy</w:t>
      </w:r>
    </w:p>
    <w:p w14:paraId="7B40BD50" w14:textId="77777777" w:rsidR="00996DEE" w:rsidRDefault="00996DEE">
      <w:pPr>
        <w:pageBreakBefore/>
        <w:spacing w:line="200" w:lineRule="atLeast"/>
        <w:ind w:left="0" w:firstLine="0"/>
        <w:jc w:val="right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i/>
          <w:iCs/>
          <w:sz w:val="20"/>
        </w:rPr>
        <w:lastRenderedPageBreak/>
        <w:t xml:space="preserve">Załącznik nr 3 do </w:t>
      </w:r>
      <w:r>
        <w:rPr>
          <w:rFonts w:ascii="Verdana" w:hAnsi="Verdana" w:cs="Verdana"/>
          <w:i/>
          <w:sz w:val="20"/>
        </w:rPr>
        <w:t>specyfikacji</w:t>
      </w:r>
    </w:p>
    <w:p w14:paraId="7DABA390" w14:textId="77777777" w:rsidR="00996DEE" w:rsidRDefault="00996DEE">
      <w:pPr>
        <w:spacing w:after="0" w:line="200" w:lineRule="atLeast"/>
        <w:rPr>
          <w:rFonts w:ascii="Verdana" w:hAnsi="Verdana" w:cs="Verdana"/>
          <w:b/>
          <w:sz w:val="20"/>
        </w:rPr>
      </w:pPr>
    </w:p>
    <w:p w14:paraId="3CAED51B" w14:textId="77777777" w:rsidR="00996DEE" w:rsidRDefault="00996DEE">
      <w:pPr>
        <w:spacing w:after="0" w:line="200" w:lineRule="atLeast"/>
        <w:jc w:val="center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WYKAZ WYKONANYCH USŁUG,</w:t>
      </w:r>
    </w:p>
    <w:p w14:paraId="1A324826" w14:textId="77777777" w:rsidR="00996DEE" w:rsidRDefault="00996DEE">
      <w:pPr>
        <w:spacing w:after="0" w:line="200" w:lineRule="atLeast"/>
        <w:jc w:val="center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 xml:space="preserve">spełniających wymagania określone w punkcie 5.2. </w:t>
      </w:r>
    </w:p>
    <w:p w14:paraId="16069D65" w14:textId="77777777" w:rsidR="00996DEE" w:rsidRDefault="00996DEE">
      <w:pPr>
        <w:spacing w:after="0" w:line="200" w:lineRule="atLeast"/>
        <w:jc w:val="center"/>
        <w:rPr>
          <w:rFonts w:ascii="Verdana" w:hAnsi="Verdana" w:cs="Verdana"/>
          <w:b/>
          <w:sz w:val="20"/>
        </w:rPr>
      </w:pPr>
      <w:r>
        <w:rPr>
          <w:rFonts w:ascii="Verdana" w:hAnsi="Verdana" w:cs="Verdana"/>
          <w:b/>
          <w:sz w:val="20"/>
        </w:rPr>
        <w:t>specyfikacji istotnych warunków zamówienia</w:t>
      </w:r>
    </w:p>
    <w:p w14:paraId="16D0D907" w14:textId="77777777" w:rsidR="00996DEE" w:rsidRDefault="00996DEE">
      <w:pPr>
        <w:spacing w:after="0" w:line="200" w:lineRule="atLeast"/>
        <w:rPr>
          <w:rFonts w:ascii="Verdana" w:hAnsi="Verdana" w:cs="Verdana"/>
          <w:b/>
          <w:sz w:val="20"/>
        </w:rPr>
      </w:pPr>
    </w:p>
    <w:p w14:paraId="652290E5" w14:textId="77777777" w:rsidR="00996DEE" w:rsidRDefault="00996DEE">
      <w:pPr>
        <w:pStyle w:val="Tekstpodstawowy"/>
        <w:spacing w:after="0" w:line="200" w:lineRule="atLeast"/>
        <w:ind w:right="-2"/>
        <w:rPr>
          <w:rFonts w:ascii="Verdana" w:hAnsi="Verdana" w:cs="Verdana"/>
          <w:b/>
          <w:color w:val="000000"/>
          <w:sz w:val="20"/>
        </w:rPr>
      </w:pPr>
    </w:p>
    <w:p w14:paraId="7A1D9999" w14:textId="77777777" w:rsidR="00996DEE" w:rsidRDefault="00996DEE">
      <w:pPr>
        <w:pStyle w:val="Tekstpodstawowy"/>
        <w:spacing w:after="0" w:line="200" w:lineRule="atLeast"/>
        <w:ind w:left="0"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Nazwa Wykonawcy składającego ofertę: ............................................................................</w:t>
      </w:r>
    </w:p>
    <w:p w14:paraId="5C9A7ED0" w14:textId="77777777" w:rsidR="00996DEE" w:rsidRDefault="00996DEE">
      <w:pPr>
        <w:pStyle w:val="Tekstpodstawowy"/>
        <w:spacing w:after="0" w:line="200" w:lineRule="atLeast"/>
        <w:ind w:left="0" w:firstLine="0"/>
        <w:rPr>
          <w:rFonts w:ascii="Verdana" w:hAnsi="Verdana" w:cs="Verdana"/>
          <w:color w:val="000000"/>
          <w:sz w:val="20"/>
        </w:rPr>
      </w:pPr>
    </w:p>
    <w:p w14:paraId="2DFFD1B2" w14:textId="77777777" w:rsidR="00996DEE" w:rsidRDefault="00996DEE">
      <w:pPr>
        <w:pStyle w:val="Tekstpodstawowy"/>
        <w:spacing w:after="0" w:line="200" w:lineRule="atLeast"/>
        <w:ind w:left="0"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Adres Wykonawcy składającego ofertę: .............................................................................</w:t>
      </w:r>
    </w:p>
    <w:p w14:paraId="4A1C753A" w14:textId="77777777" w:rsidR="00996DEE" w:rsidRDefault="00996DEE">
      <w:pPr>
        <w:spacing w:after="0" w:line="200" w:lineRule="atLeast"/>
        <w:ind w:left="0" w:firstLine="0"/>
        <w:rPr>
          <w:rFonts w:ascii="Verdana" w:hAnsi="Verdana" w:cs="Verdana"/>
          <w:color w:val="000000"/>
          <w:sz w:val="20"/>
        </w:rPr>
      </w:pPr>
    </w:p>
    <w:p w14:paraId="40CA0A90" w14:textId="77777777" w:rsidR="00996DEE" w:rsidRDefault="00996DEE">
      <w:pPr>
        <w:spacing w:after="0" w:line="200" w:lineRule="atLeast"/>
        <w:ind w:left="0" w:right="-150"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tel. ............................ faks ........................... e-mail .......................................................</w:t>
      </w:r>
    </w:p>
    <w:p w14:paraId="2203FDA5" w14:textId="77777777" w:rsidR="00996DEE" w:rsidRDefault="00996DEE">
      <w:pPr>
        <w:spacing w:after="0" w:line="200" w:lineRule="atLeast"/>
        <w:ind w:left="0" w:right="-150" w:firstLine="0"/>
        <w:rPr>
          <w:rFonts w:ascii="Verdana" w:hAnsi="Verdana" w:cs="Verdana"/>
          <w:color w:val="000000"/>
          <w:sz w:val="20"/>
        </w:rPr>
      </w:pPr>
    </w:p>
    <w:p w14:paraId="0E2679C9" w14:textId="77777777" w:rsidR="00996DEE" w:rsidRDefault="00996DEE">
      <w:pPr>
        <w:spacing w:after="0" w:line="200" w:lineRule="atLeast"/>
        <w:ind w:left="0" w:right="-150" w:firstLine="0"/>
        <w:rPr>
          <w:rFonts w:ascii="Verdana" w:hAnsi="Verdana" w:cs="Verdana"/>
          <w:b/>
          <w:bCs/>
          <w:sz w:val="14"/>
          <w:szCs w:val="14"/>
        </w:rPr>
      </w:pPr>
    </w:p>
    <w:tbl>
      <w:tblPr>
        <w:tblW w:w="0" w:type="auto"/>
        <w:tblInd w:w="-8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410"/>
        <w:gridCol w:w="1418"/>
        <w:gridCol w:w="1559"/>
        <w:gridCol w:w="1843"/>
        <w:gridCol w:w="1751"/>
      </w:tblGrid>
      <w:tr w:rsidR="00996DEE" w14:paraId="777D2030" w14:textId="77777777">
        <w:trPr>
          <w:cantSplit/>
          <w:trHeight w:val="16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ADB80" w14:textId="77777777" w:rsidR="00996DEE" w:rsidRDefault="00996DEE">
            <w:pPr>
              <w:snapToGrid w:val="0"/>
              <w:spacing w:line="200" w:lineRule="atLeast"/>
              <w:jc w:val="center"/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3A248" w14:textId="77777777" w:rsidR="00996DEE" w:rsidRDefault="00996DEE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Nazwa </w:t>
            </w:r>
          </w:p>
          <w:p w14:paraId="63556378" w14:textId="77777777" w:rsidR="00996DEE" w:rsidRDefault="00996DEE">
            <w:pPr>
              <w:snapToGrid w:val="0"/>
              <w:spacing w:line="200" w:lineRule="atLeast"/>
              <w:ind w:left="0" w:firstLine="0"/>
              <w:jc w:val="center"/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i lokalizacja budowy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5DF17" w14:textId="77777777" w:rsidR="00996DEE" w:rsidRDefault="00996DEE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Opis i zakres robót, dla których pełniona była funkcja Inwestora Zastępczego lub Inżyniera Kontraktu </w:t>
            </w:r>
          </w:p>
          <w:p w14:paraId="70DC4FCB" w14:textId="77777777" w:rsidR="00996DEE" w:rsidRPr="00420A6E" w:rsidRDefault="00996DEE" w:rsidP="00420A6E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oraz opis zakresu wykonywanych czynności związanych z pełnieniem w/w funkcji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E01CD" w14:textId="77777777" w:rsidR="00996DEE" w:rsidRDefault="00996DEE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Data rozpoczęcia i zakończenia realizacji robót</w:t>
            </w:r>
          </w:p>
          <w:p w14:paraId="1BC7F469" w14:textId="77777777" w:rsidR="00996DEE" w:rsidRDefault="00996DEE">
            <w:pPr>
              <w:snapToGrid w:val="0"/>
              <w:spacing w:after="0"/>
              <w:ind w:left="0" w:firstLine="0"/>
              <w:jc w:val="center"/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(d-m-r) dla których pełniona była funkcja Inwestora Zastępczego lub Inżyniera Kontraktu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818F0" w14:textId="77777777" w:rsidR="00996DEE" w:rsidRDefault="00996DEE">
            <w:pPr>
              <w:snapToGrid w:val="0"/>
              <w:spacing w:after="0"/>
              <w:ind w:left="0" w:firstLine="0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Wartość brutto wykonanej usługi polegającej na pełnieniu funkcji Inwestora Zastępczego</w:t>
            </w:r>
          </w:p>
          <w:p w14:paraId="28E1A341" w14:textId="77777777" w:rsidR="00996DEE" w:rsidRDefault="00996DEE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lub Inżyniera Kontraktu </w:t>
            </w:r>
          </w:p>
          <w:p w14:paraId="7340B5F3" w14:textId="77777777" w:rsidR="00996DEE" w:rsidRDefault="00996DEE">
            <w:pPr>
              <w:snapToGrid w:val="0"/>
              <w:spacing w:after="0"/>
              <w:ind w:left="0" w:firstLine="0"/>
              <w:jc w:val="center"/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(w PLN)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141B" w14:textId="77777777" w:rsidR="00996DEE" w:rsidRDefault="00996DEE">
            <w:pPr>
              <w:snapToGrid w:val="0"/>
              <w:spacing w:after="0"/>
              <w:ind w:left="-23" w:firstLine="0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Nazwa i adres</w:t>
            </w:r>
            <w:r w:rsidR="00420A6E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wykonawcy</w:t>
            </w:r>
            <w:r w:rsidR="00420A6E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pełniącego funkcję Inwestora Zastępczego</w:t>
            </w:r>
          </w:p>
          <w:p w14:paraId="1CBD07C8" w14:textId="77777777" w:rsidR="00996DEE" w:rsidRDefault="00996DEE">
            <w:pPr>
              <w:snapToGrid w:val="0"/>
              <w:spacing w:after="0"/>
              <w:ind w:left="-23" w:firstLine="0"/>
              <w:jc w:val="center"/>
            </w:pPr>
            <w: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lub Inżyniera Kontraktu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516F" w14:textId="77777777" w:rsidR="00996DEE" w:rsidRDefault="00996DEE">
            <w:pPr>
              <w:snapToGrid w:val="0"/>
              <w:spacing w:after="0"/>
              <w:ind w:left="46" w:firstLine="0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Zamawiający </w:t>
            </w:r>
          </w:p>
          <w:p w14:paraId="2AA0D7A2" w14:textId="77777777" w:rsidR="00996DEE" w:rsidRDefault="00996DEE">
            <w:pPr>
              <w:spacing w:after="0"/>
              <w:ind w:left="46" w:firstLine="0"/>
              <w:jc w:val="center"/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(nazwa, adres, telefon)</w:t>
            </w:r>
          </w:p>
        </w:tc>
      </w:tr>
      <w:tr w:rsidR="00996DEE" w14:paraId="7B9AF717" w14:textId="77777777">
        <w:trPr>
          <w:cantSplit/>
          <w:trHeight w:val="6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D670" w14:textId="77777777" w:rsidR="00996DEE" w:rsidRDefault="00996DEE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74A0D" w14:textId="77777777" w:rsidR="00996DEE" w:rsidRDefault="00996DEE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09383" w14:textId="77777777" w:rsidR="00996DEE" w:rsidRDefault="00701F0B">
            <w:pPr>
              <w:snapToGrid w:val="0"/>
              <w:spacing w:after="0"/>
              <w:ind w:left="0" w:firstLine="0"/>
              <w:jc w:val="center"/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Długość w m.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7EAAB" w14:textId="77777777" w:rsidR="00996DEE" w:rsidRDefault="00996DE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29969" w14:textId="77777777" w:rsidR="00996DEE" w:rsidRDefault="00996DEE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40B37" w14:textId="77777777" w:rsidR="00996DEE" w:rsidRDefault="00996DEE">
            <w:pPr>
              <w:snapToGrid w:val="0"/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0E0E" w14:textId="77777777" w:rsidR="00996DEE" w:rsidRDefault="00996DEE">
            <w:pPr>
              <w:snapToGrid w:val="0"/>
            </w:pPr>
          </w:p>
        </w:tc>
      </w:tr>
      <w:tr w:rsidR="00996DEE" w14:paraId="6B578B87" w14:textId="77777777">
        <w:trPr>
          <w:trHeight w:val="7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1C8E" w14:textId="77777777" w:rsidR="00996DEE" w:rsidRDefault="00996DEE">
            <w:pPr>
              <w:snapToGrid w:val="0"/>
              <w:spacing w:line="200" w:lineRule="atLeast"/>
            </w:pPr>
            <w:r>
              <w:rPr>
                <w:rFonts w:ascii="Verdana" w:hAnsi="Verdana" w:cs="Verdana"/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15FB" w14:textId="77777777" w:rsidR="00996DEE" w:rsidRDefault="00996DEE">
            <w:pPr>
              <w:snapToGrid w:val="0"/>
              <w:spacing w:line="200" w:lineRule="atLeas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FFF9" w14:textId="77777777" w:rsidR="00996DEE" w:rsidRDefault="00996DEE">
            <w:pPr>
              <w:snapToGrid w:val="0"/>
              <w:spacing w:line="2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5D05F" w14:textId="77777777" w:rsidR="00996DEE" w:rsidRDefault="00996DEE">
            <w:pPr>
              <w:snapToGrid w:val="0"/>
              <w:spacing w:line="200" w:lineRule="atLeast"/>
              <w:ind w:left="0" w:firstLine="0"/>
              <w:rPr>
                <w:rFonts w:ascii="Verdana" w:hAnsi="Verdana" w:cs="Verdana"/>
                <w:sz w:val="20"/>
              </w:rPr>
            </w:pPr>
          </w:p>
          <w:p w14:paraId="18E788FB" w14:textId="77777777" w:rsidR="00996DEE" w:rsidRDefault="00996DEE">
            <w:pPr>
              <w:spacing w:line="200" w:lineRule="atLeast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CF11" w14:textId="77777777" w:rsidR="00996DEE" w:rsidRDefault="00996DEE">
            <w:pPr>
              <w:pStyle w:val="Lista"/>
              <w:snapToGrid w:val="0"/>
              <w:spacing w:after="0" w:line="200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A7665" w14:textId="77777777" w:rsidR="00996DEE" w:rsidRDefault="00996DEE">
            <w:pPr>
              <w:pStyle w:val="Lista"/>
              <w:snapToGrid w:val="0"/>
              <w:spacing w:after="0" w:line="200" w:lineRule="atLeast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FBE0" w14:textId="77777777" w:rsidR="00996DEE" w:rsidRDefault="00996DEE">
            <w:pPr>
              <w:snapToGrid w:val="0"/>
              <w:spacing w:line="200" w:lineRule="atLeast"/>
            </w:pPr>
          </w:p>
        </w:tc>
      </w:tr>
      <w:tr w:rsidR="00996DEE" w14:paraId="44FEE5C5" w14:textId="77777777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09B01" w14:textId="77777777" w:rsidR="00996DEE" w:rsidRDefault="00996DEE">
            <w:pPr>
              <w:snapToGrid w:val="0"/>
              <w:spacing w:line="200" w:lineRule="atLeast"/>
            </w:pPr>
            <w:r>
              <w:rPr>
                <w:rFonts w:ascii="Verdana" w:hAnsi="Verdana" w:cs="Verdana"/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2AA2" w14:textId="77777777" w:rsidR="00996DEE" w:rsidRDefault="00996DEE">
            <w:pPr>
              <w:snapToGrid w:val="0"/>
              <w:spacing w:line="200" w:lineRule="atLeas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B8EAD" w14:textId="77777777" w:rsidR="00996DEE" w:rsidRDefault="00996DEE">
            <w:pPr>
              <w:snapToGrid w:val="0"/>
              <w:spacing w:line="2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D4635" w14:textId="77777777" w:rsidR="00996DEE" w:rsidRDefault="00996DEE">
            <w:pPr>
              <w:snapToGrid w:val="0"/>
              <w:spacing w:line="200" w:lineRule="atLeast"/>
              <w:ind w:left="0" w:firstLine="0"/>
              <w:rPr>
                <w:rFonts w:ascii="Verdana" w:hAnsi="Verdana" w:cs="Verdana"/>
                <w:sz w:val="20"/>
              </w:rPr>
            </w:pPr>
          </w:p>
          <w:p w14:paraId="736B4467" w14:textId="77777777" w:rsidR="00996DEE" w:rsidRDefault="00996DEE">
            <w:pPr>
              <w:spacing w:line="200" w:lineRule="atLeast"/>
              <w:ind w:left="0" w:firstLine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C2BDC" w14:textId="77777777" w:rsidR="00996DEE" w:rsidRDefault="00996DEE">
            <w:pPr>
              <w:pStyle w:val="Lista"/>
              <w:snapToGrid w:val="0"/>
              <w:spacing w:after="0" w:line="200" w:lineRule="atLeast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B8E49" w14:textId="77777777" w:rsidR="00996DEE" w:rsidRDefault="00996DEE">
            <w:pPr>
              <w:pStyle w:val="Lista"/>
              <w:snapToGrid w:val="0"/>
              <w:spacing w:after="0" w:line="200" w:lineRule="atLeast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47A1" w14:textId="77777777" w:rsidR="00996DEE" w:rsidRDefault="00996DEE">
            <w:pPr>
              <w:snapToGrid w:val="0"/>
              <w:spacing w:line="200" w:lineRule="atLeast"/>
            </w:pPr>
          </w:p>
        </w:tc>
      </w:tr>
      <w:tr w:rsidR="00A01427" w14:paraId="4AB1A4D2" w14:textId="77777777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1A132" w14:textId="77777777" w:rsidR="00A01427" w:rsidRDefault="00A01427">
            <w:pPr>
              <w:snapToGrid w:val="0"/>
              <w:spacing w:line="200" w:lineRule="atLeas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19A7B" w14:textId="77777777" w:rsidR="00A01427" w:rsidRDefault="00A01427">
            <w:pPr>
              <w:snapToGrid w:val="0"/>
              <w:spacing w:line="200" w:lineRule="atLeast"/>
            </w:pPr>
          </w:p>
          <w:p w14:paraId="61A05E0A" w14:textId="77777777" w:rsidR="00A01427" w:rsidRDefault="00A01427">
            <w:pPr>
              <w:snapToGrid w:val="0"/>
              <w:spacing w:line="200" w:lineRule="atLeas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4920D" w14:textId="77777777" w:rsidR="00A01427" w:rsidRDefault="00A01427">
            <w:pPr>
              <w:snapToGrid w:val="0"/>
              <w:spacing w:line="2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3F68E" w14:textId="77777777" w:rsidR="00A01427" w:rsidRDefault="00A01427">
            <w:pPr>
              <w:snapToGrid w:val="0"/>
              <w:spacing w:line="200" w:lineRule="atLeast"/>
              <w:ind w:left="0" w:firstLine="0"/>
              <w:rPr>
                <w:rFonts w:ascii="Verdana" w:hAnsi="Verdana" w:cs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68CC3" w14:textId="77777777" w:rsidR="00A01427" w:rsidRDefault="00A01427">
            <w:pPr>
              <w:pStyle w:val="Lista"/>
              <w:snapToGrid w:val="0"/>
              <w:spacing w:after="0" w:line="200" w:lineRule="atLeast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2F340" w14:textId="77777777" w:rsidR="00A01427" w:rsidRDefault="00A01427">
            <w:pPr>
              <w:pStyle w:val="Lista"/>
              <w:snapToGrid w:val="0"/>
              <w:spacing w:after="0" w:line="200" w:lineRule="atLeast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B2FF" w14:textId="77777777" w:rsidR="00A01427" w:rsidRDefault="00A01427">
            <w:pPr>
              <w:snapToGrid w:val="0"/>
              <w:spacing w:line="200" w:lineRule="atLeast"/>
            </w:pPr>
          </w:p>
        </w:tc>
      </w:tr>
    </w:tbl>
    <w:p w14:paraId="1C0CF15F" w14:textId="77777777" w:rsidR="00996DEE" w:rsidRDefault="00996DEE">
      <w:pPr>
        <w:spacing w:after="0" w:line="200" w:lineRule="atLeast"/>
        <w:ind w:left="0" w:right="-150" w:firstLine="0"/>
        <w:rPr>
          <w:rFonts w:ascii="Verdana" w:hAnsi="Verdana" w:cs="Verdana"/>
          <w:color w:val="000000"/>
          <w:sz w:val="20"/>
        </w:rPr>
      </w:pPr>
    </w:p>
    <w:p w14:paraId="37947E43" w14:textId="77777777" w:rsidR="00996DEE" w:rsidRDefault="00996DEE">
      <w:pPr>
        <w:spacing w:after="240" w:line="200" w:lineRule="atLeast"/>
        <w:rPr>
          <w:rFonts w:ascii="Verdana" w:hAnsi="Verdana" w:cs="Verdana"/>
          <w:sz w:val="20"/>
          <w:szCs w:val="24"/>
        </w:rPr>
      </w:pPr>
    </w:p>
    <w:p w14:paraId="56BCA562" w14:textId="77777777" w:rsidR="007D388A" w:rsidRDefault="007D388A">
      <w:pPr>
        <w:spacing w:after="240" w:line="200" w:lineRule="atLeast"/>
        <w:rPr>
          <w:rFonts w:ascii="Verdana" w:hAnsi="Verdana" w:cs="Verdana"/>
          <w:sz w:val="20"/>
          <w:szCs w:val="24"/>
        </w:rPr>
      </w:pPr>
    </w:p>
    <w:p w14:paraId="1E2180A9" w14:textId="77777777" w:rsidR="00996DEE" w:rsidRDefault="00996DEE">
      <w:pPr>
        <w:spacing w:after="240" w:line="200" w:lineRule="atLeast"/>
        <w:rPr>
          <w:rFonts w:ascii="Verdana" w:hAnsi="Verdana" w:cs="Verdana"/>
          <w:sz w:val="20"/>
          <w:szCs w:val="24"/>
        </w:rPr>
      </w:pPr>
    </w:p>
    <w:p w14:paraId="0651A7FE" w14:textId="77777777" w:rsidR="00996DEE" w:rsidRDefault="00996DEE">
      <w:pPr>
        <w:spacing w:after="0" w:line="200" w:lineRule="atLeast"/>
        <w:ind w:left="5670"/>
        <w:jc w:val="right"/>
        <w:rPr>
          <w:rFonts w:ascii="Verdana" w:hAnsi="Verdana" w:cs="Verdana"/>
          <w:i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........................................</w:t>
      </w:r>
    </w:p>
    <w:p w14:paraId="05A67187" w14:textId="77777777" w:rsidR="00996DEE" w:rsidRDefault="00996DEE">
      <w:pPr>
        <w:spacing w:after="0" w:line="200" w:lineRule="atLeast"/>
        <w:ind w:left="5670"/>
        <w:jc w:val="right"/>
        <w:rPr>
          <w:rFonts w:ascii="Verdana" w:hAnsi="Verdana" w:cs="Verdana"/>
          <w:i/>
          <w:color w:val="000000"/>
          <w:sz w:val="16"/>
          <w:szCs w:val="16"/>
        </w:rPr>
      </w:pPr>
      <w:r>
        <w:rPr>
          <w:rFonts w:ascii="Verdana" w:hAnsi="Verdana" w:cs="Verdana"/>
          <w:i/>
          <w:color w:val="000000"/>
          <w:sz w:val="16"/>
          <w:szCs w:val="16"/>
        </w:rPr>
        <w:t>Podpisy osób uprawnionych</w:t>
      </w:r>
    </w:p>
    <w:p w14:paraId="5D5DE8A3" w14:textId="77777777" w:rsidR="00996DEE" w:rsidRDefault="00996DEE">
      <w:pPr>
        <w:spacing w:after="0" w:line="200" w:lineRule="atLeast"/>
        <w:ind w:left="5670"/>
        <w:jc w:val="right"/>
        <w:rPr>
          <w:rFonts w:ascii="Verdana" w:hAnsi="Verdana" w:cs="Verdana"/>
          <w:i/>
          <w:iCs/>
          <w:color w:val="000000"/>
          <w:sz w:val="16"/>
          <w:szCs w:val="16"/>
        </w:rPr>
      </w:pPr>
      <w:r>
        <w:rPr>
          <w:rFonts w:ascii="Verdana" w:hAnsi="Verdana" w:cs="Verdana"/>
          <w:i/>
          <w:color w:val="000000"/>
          <w:sz w:val="16"/>
          <w:szCs w:val="16"/>
        </w:rPr>
        <w:t>do składania oświadczeń woli</w:t>
      </w:r>
    </w:p>
    <w:p w14:paraId="76B28F93" w14:textId="77777777" w:rsidR="00996DEE" w:rsidRDefault="00996DEE">
      <w:pPr>
        <w:spacing w:after="0" w:line="200" w:lineRule="atLeast"/>
        <w:ind w:left="5670"/>
        <w:jc w:val="right"/>
        <w:rPr>
          <w:rFonts w:ascii="Verdana" w:hAnsi="Verdana" w:cs="Verdana"/>
          <w:i/>
          <w:color w:val="000000"/>
          <w:sz w:val="20"/>
        </w:rPr>
      </w:pPr>
      <w:r>
        <w:rPr>
          <w:rFonts w:ascii="Verdana" w:hAnsi="Verdana" w:cs="Verdana"/>
          <w:i/>
          <w:iCs/>
          <w:color w:val="000000"/>
          <w:sz w:val="16"/>
          <w:szCs w:val="16"/>
        </w:rPr>
        <w:t>w imieniu wykonawcy</w:t>
      </w:r>
    </w:p>
    <w:p w14:paraId="3B3AFCDA" w14:textId="77777777" w:rsidR="00996DEE" w:rsidRDefault="00996DEE">
      <w:pPr>
        <w:pStyle w:val="Nagwek7"/>
        <w:pageBreakBefore/>
        <w:tabs>
          <w:tab w:val="left" w:pos="284"/>
          <w:tab w:val="center" w:pos="4536"/>
          <w:tab w:val="right" w:pos="9072"/>
        </w:tabs>
        <w:spacing w:after="0"/>
        <w:rPr>
          <w:rFonts w:ascii="Verdana" w:hAnsi="Verdana" w:cs="Verdana"/>
          <w:i/>
          <w:color w:val="000000"/>
          <w:sz w:val="20"/>
          <w:u w:val="none"/>
        </w:rPr>
      </w:pPr>
      <w:r>
        <w:rPr>
          <w:rFonts w:ascii="Verdana" w:hAnsi="Verdana" w:cs="Verdana"/>
          <w:i/>
          <w:color w:val="000000"/>
          <w:sz w:val="20"/>
          <w:u w:val="none"/>
          <w:lang w:val="pl-PL"/>
        </w:rPr>
        <w:lastRenderedPageBreak/>
        <w:t>Załącznik</w:t>
      </w:r>
      <w:r>
        <w:rPr>
          <w:rFonts w:ascii="Verdana" w:hAnsi="Verdana" w:cs="Verdana"/>
          <w:i/>
          <w:color w:val="000000"/>
          <w:sz w:val="20"/>
          <w:u w:val="none"/>
        </w:rPr>
        <w:t xml:space="preserve"> nr </w:t>
      </w:r>
      <w:r>
        <w:rPr>
          <w:rFonts w:ascii="Verdana" w:hAnsi="Verdana" w:cs="Verdana"/>
          <w:i/>
          <w:color w:val="000000"/>
          <w:sz w:val="20"/>
          <w:u w:val="none"/>
          <w:lang w:val="pl-PL"/>
        </w:rPr>
        <w:t xml:space="preserve">4 </w:t>
      </w:r>
      <w:r>
        <w:rPr>
          <w:rFonts w:ascii="Verdana" w:hAnsi="Verdana" w:cs="Verdana"/>
          <w:i/>
          <w:color w:val="000000"/>
          <w:sz w:val="20"/>
          <w:u w:val="none"/>
        </w:rPr>
        <w:t>do specyfikacji</w:t>
      </w:r>
    </w:p>
    <w:p w14:paraId="61031A2D" w14:textId="77777777" w:rsidR="00996DEE" w:rsidRDefault="00996DEE">
      <w:pPr>
        <w:tabs>
          <w:tab w:val="left" w:pos="284"/>
          <w:tab w:val="center" w:pos="4536"/>
          <w:tab w:val="right" w:pos="9072"/>
        </w:tabs>
        <w:jc w:val="right"/>
        <w:rPr>
          <w:rFonts w:ascii="Verdana" w:hAnsi="Verdana" w:cs="Verdana"/>
          <w:i/>
          <w:color w:val="000000"/>
          <w:sz w:val="20"/>
        </w:rPr>
      </w:pPr>
    </w:p>
    <w:p w14:paraId="4F10082A" w14:textId="77777777" w:rsidR="00996DEE" w:rsidRDefault="00996DEE">
      <w:pPr>
        <w:pStyle w:val="Nagwek1"/>
        <w:spacing w:after="0" w:line="240" w:lineRule="auto"/>
        <w:ind w:left="0" w:firstLine="0"/>
        <w:rPr>
          <w:rFonts w:ascii="Verdana" w:hAnsi="Verdana" w:cs="Verdana"/>
          <w:color w:val="000000"/>
          <w:sz w:val="20"/>
        </w:rPr>
      </w:pPr>
      <w:r>
        <w:rPr>
          <w:rFonts w:ascii="Verdana" w:hAnsi="Verdana" w:cs="Verdana"/>
          <w:color w:val="000000"/>
          <w:sz w:val="20"/>
        </w:rPr>
        <w:t>WYKAZ OSÓB,</w:t>
      </w:r>
    </w:p>
    <w:p w14:paraId="3516089A" w14:textId="77777777" w:rsidR="00996DEE" w:rsidRDefault="00996DEE">
      <w:pPr>
        <w:tabs>
          <w:tab w:val="left" w:pos="0"/>
        </w:tabs>
        <w:spacing w:after="0"/>
        <w:ind w:firstLine="0"/>
        <w:jc w:val="center"/>
        <w:rPr>
          <w:rFonts w:ascii="Verdana" w:hAnsi="Verdana" w:cs="Verdana"/>
          <w:b/>
          <w:color w:val="000000"/>
          <w:sz w:val="20"/>
        </w:rPr>
      </w:pPr>
      <w:r>
        <w:rPr>
          <w:rFonts w:ascii="Verdana" w:hAnsi="Verdana" w:cs="Verdana"/>
          <w:b/>
          <w:color w:val="000000"/>
          <w:sz w:val="20"/>
        </w:rPr>
        <w:t xml:space="preserve">KTÓRYMI DYSPONUJE WYKONAWCA I KTÓRE BĘDĄ UCZESTNICZYĆ </w:t>
      </w:r>
    </w:p>
    <w:p w14:paraId="2954D184" w14:textId="77777777" w:rsidR="00996DEE" w:rsidRDefault="00996DEE">
      <w:pPr>
        <w:tabs>
          <w:tab w:val="left" w:pos="0"/>
        </w:tabs>
        <w:spacing w:after="0"/>
        <w:ind w:firstLine="0"/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b/>
          <w:color w:val="000000"/>
          <w:sz w:val="20"/>
        </w:rPr>
        <w:t xml:space="preserve">W WYKONYWANIU ZAMÓWIENIA </w:t>
      </w:r>
    </w:p>
    <w:p w14:paraId="35F67910" w14:textId="77777777" w:rsidR="00996DEE" w:rsidRDefault="00996DEE">
      <w:pPr>
        <w:pStyle w:val="Nagwek1"/>
        <w:spacing w:after="0" w:line="240" w:lineRule="auto"/>
        <w:ind w:left="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spełniających wymagania określone w punkcie 5.3.</w:t>
      </w:r>
    </w:p>
    <w:p w14:paraId="4B8F38EC" w14:textId="77777777" w:rsidR="00996DEE" w:rsidRDefault="00996DEE">
      <w:pPr>
        <w:pStyle w:val="Nagwek1"/>
        <w:ind w:left="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specyfikacji istotnych warunków zamówienia</w:t>
      </w:r>
    </w:p>
    <w:p w14:paraId="508794F8" w14:textId="77777777" w:rsidR="00996DEE" w:rsidRDefault="00996DEE">
      <w:pPr>
        <w:pStyle w:val="Tekstpodstawowy"/>
        <w:tabs>
          <w:tab w:val="left" w:pos="142"/>
        </w:tabs>
        <w:spacing w:after="0" w:line="360" w:lineRule="auto"/>
        <w:ind w:left="0" w:right="-2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Nazwa wykonawcy składającego ofertę: ............................................................................</w:t>
      </w:r>
    </w:p>
    <w:p w14:paraId="7C6AC2C2" w14:textId="77777777" w:rsidR="00996DEE" w:rsidRDefault="00996DEE">
      <w:pPr>
        <w:pStyle w:val="Tekstpodstawowy"/>
        <w:tabs>
          <w:tab w:val="left" w:pos="142"/>
        </w:tabs>
        <w:spacing w:after="0" w:line="360" w:lineRule="auto"/>
        <w:ind w:left="0" w:firstLine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Adres wykonawcy składającego ofertę: .............................................................................</w:t>
      </w:r>
    </w:p>
    <w:p w14:paraId="26BE966C" w14:textId="77777777" w:rsidR="00996DEE" w:rsidRPr="00420A6E" w:rsidRDefault="00996DEE" w:rsidP="00420A6E">
      <w:pPr>
        <w:tabs>
          <w:tab w:val="left" w:pos="142"/>
        </w:tabs>
        <w:spacing w:line="360" w:lineRule="auto"/>
        <w:ind w:left="0" w:firstLine="0"/>
        <w:rPr>
          <w:strike/>
          <w:highlight w:val="yellow"/>
        </w:rPr>
      </w:pPr>
      <w:r>
        <w:rPr>
          <w:rFonts w:ascii="Verdana" w:hAnsi="Verdana" w:cs="Verdana"/>
          <w:sz w:val="20"/>
        </w:rPr>
        <w:t>tel. ..................................... faks ................................... e-mail ....................................</w:t>
      </w:r>
    </w:p>
    <w:tbl>
      <w:tblPr>
        <w:tblW w:w="10682" w:type="dxa"/>
        <w:tblInd w:w="-5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394"/>
        <w:gridCol w:w="4445"/>
      </w:tblGrid>
      <w:tr w:rsidR="00996DEE" w14:paraId="374E6C7F" w14:textId="77777777" w:rsidTr="00420A6E">
        <w:trPr>
          <w:trHeight w:val="19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D7024" w14:textId="77777777" w:rsidR="00996DEE" w:rsidRDefault="00996DEE" w:rsidP="007D388A">
            <w:pPr>
              <w:snapToGrid w:val="0"/>
              <w:ind w:left="0" w:firstLine="0"/>
              <w:jc w:val="center"/>
              <w:textAlignment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Rodzaj specjalności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41D26" w14:textId="77777777" w:rsidR="00996DEE" w:rsidRDefault="00996DEE" w:rsidP="00725F9C">
            <w:pPr>
              <w:snapToGrid w:val="0"/>
              <w:spacing w:after="0"/>
              <w:ind w:left="0" w:firstLine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Imię i nazwisko osoby,</w:t>
            </w:r>
          </w:p>
          <w:p w14:paraId="2C3F0F40" w14:textId="77777777" w:rsidR="00996DEE" w:rsidRDefault="00996DEE" w:rsidP="00725F9C">
            <w:pPr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która będzie pełnić funkcję inspektora nadzoru dla wykonania robót budowlanych</w:t>
            </w:r>
          </w:p>
          <w:p w14:paraId="0A38D8EE" w14:textId="77777777" w:rsidR="00996DEE" w:rsidRDefault="00996DEE" w:rsidP="00725F9C">
            <w:pPr>
              <w:spacing w:after="0"/>
              <w:jc w:val="center"/>
              <w:textAlignment w:val="center"/>
            </w:pPr>
            <w:r>
              <w:rPr>
                <w:rFonts w:ascii="Verdana" w:hAnsi="Verdana" w:cs="Verdana"/>
                <w:sz w:val="16"/>
                <w:szCs w:val="16"/>
              </w:rPr>
              <w:t>wraz z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color w:val="0000FF"/>
                <w:sz w:val="16"/>
                <w:szCs w:val="16"/>
              </w:rPr>
              <w:t>informacją  o</w:t>
            </w:r>
            <w:proofErr w:type="gramEnd"/>
            <w:r>
              <w:rPr>
                <w:rFonts w:ascii="Verdana" w:hAnsi="Verdana" w:cs="Verdana"/>
                <w:b/>
                <w:bCs/>
                <w:color w:val="0000FF"/>
                <w:sz w:val="16"/>
                <w:szCs w:val="16"/>
              </w:rPr>
              <w:t xml:space="preserve"> podstawie do dysponowania osobą</w:t>
            </w:r>
            <w:r>
              <w:rPr>
                <w:rFonts w:ascii="Verdana" w:hAnsi="Verdana" w:cs="Verdana"/>
                <w:color w:val="0000FF"/>
                <w:sz w:val="16"/>
                <w:szCs w:val="16"/>
              </w:rPr>
              <w:t xml:space="preserve">* </w:t>
            </w:r>
            <w:r>
              <w:rPr>
                <w:rFonts w:ascii="Verdana" w:hAnsi="Verdana" w:cs="Verdana"/>
                <w:sz w:val="16"/>
                <w:szCs w:val="16"/>
              </w:rPr>
              <w:t>(należy wpisać podstawę dysponowania osobą, np.: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umowa o pracę, umowa zlecenie, umowa o dzieło, zobowiązanie innych podmiotów do oddania osoby do dyspozycji wykonawcy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CB4C" w14:textId="77777777" w:rsidR="00996DEE" w:rsidRDefault="00996DEE" w:rsidP="007D388A">
            <w:pPr>
              <w:snapToGri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Kwalifikacje zawodowe, numer uprawnień budowlanych wraz z ich szczegółowym zakresem,</w:t>
            </w:r>
            <w:r w:rsidR="007D388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data wydania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uprawnień,  doświadczenie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zawodowe</w:t>
            </w:r>
          </w:p>
          <w:p w14:paraId="4E11FC39" w14:textId="77777777" w:rsidR="00996DEE" w:rsidRDefault="00996DEE" w:rsidP="007D388A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i wykształcenie niezbędne do wykonania zamówienia publicznego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spełniające wymagania określone w punkcie 5.3. ppkt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b)-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d) SIWZ, w tym:</w:t>
            </w:r>
          </w:p>
          <w:p w14:paraId="2305F9D7" w14:textId="77777777" w:rsidR="00996DEE" w:rsidRDefault="00996DEE" w:rsidP="007D388A">
            <w:pPr>
              <w:snapToGrid w:val="0"/>
              <w:spacing w:after="0"/>
              <w:jc w:val="center"/>
              <w:textAlignment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- </w:t>
            </w:r>
            <w:r w:rsidR="00701F0B">
              <w:rPr>
                <w:rFonts w:ascii="Verdana" w:hAnsi="Verdana" w:cs="Verdana"/>
                <w:b/>
                <w:bCs/>
                <w:sz w:val="16"/>
                <w:szCs w:val="16"/>
              </w:rPr>
              <w:t>długość w m.</w:t>
            </w:r>
          </w:p>
        </w:tc>
      </w:tr>
      <w:tr w:rsidR="00996DEE" w14:paraId="1593277B" w14:textId="77777777" w:rsidTr="007D388A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113D" w14:textId="77777777" w:rsidR="00996DEE" w:rsidRDefault="00996DEE" w:rsidP="007D388A">
            <w:pPr>
              <w:snapToGrid w:val="0"/>
              <w:ind w:left="0" w:firstLine="0"/>
              <w:jc w:val="center"/>
              <w:textAlignment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INSPEKTORZY NADZORU</w:t>
            </w:r>
          </w:p>
        </w:tc>
      </w:tr>
      <w:tr w:rsidR="00996DEE" w14:paraId="30935C71" w14:textId="77777777" w:rsidTr="007D388A">
        <w:trPr>
          <w:trHeight w:val="8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56C0" w14:textId="77777777" w:rsidR="00701F0B" w:rsidRDefault="00701F0B" w:rsidP="00701F0B">
            <w:pPr>
              <w:snapToGrid w:val="0"/>
              <w:spacing w:before="120" w:after="0"/>
              <w:ind w:left="0" w:firstLine="0"/>
              <w:jc w:val="center"/>
              <w:rPr>
                <w:rFonts w:ascii="Verdana" w:eastAsia="Lucida Sans Unicode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Lucida Sans Unicode" w:hAnsi="Verdana" w:cs="Verdana"/>
                <w:color w:val="000000"/>
                <w:sz w:val="16"/>
                <w:szCs w:val="16"/>
              </w:rPr>
              <w:t>instalacyjna</w:t>
            </w:r>
          </w:p>
          <w:p w14:paraId="4332DF03" w14:textId="77777777" w:rsidR="00701F0B" w:rsidRDefault="00701F0B" w:rsidP="00701F0B">
            <w:pPr>
              <w:snapToGrid w:val="0"/>
              <w:spacing w:after="0"/>
              <w:ind w:left="0" w:firstLine="0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Lucida Sans Unicode" w:hAnsi="Verdana" w:cs="Verdana"/>
                <w:color w:val="000000"/>
                <w:sz w:val="16"/>
                <w:szCs w:val="16"/>
              </w:rPr>
              <w:t xml:space="preserve">w zakresie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instalacji</w:t>
            </w:r>
          </w:p>
          <w:p w14:paraId="11A25913" w14:textId="77777777" w:rsidR="00701F0B" w:rsidRDefault="00701F0B" w:rsidP="00701F0B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i urządzeń cieplnych, wentylacyjnych, gazowych, wodociągowych</w:t>
            </w:r>
          </w:p>
          <w:p w14:paraId="1C3FDF5C" w14:textId="77777777" w:rsidR="00701F0B" w:rsidRDefault="00701F0B" w:rsidP="00701F0B">
            <w:pPr>
              <w:snapToGrid w:val="0"/>
              <w:spacing w:after="0"/>
              <w:ind w:left="0" w:firstLine="0"/>
              <w:jc w:val="center"/>
              <w:textAlignment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i kanalizacyjnych</w:t>
            </w:r>
          </w:p>
          <w:p w14:paraId="59687B67" w14:textId="77777777" w:rsidR="00996DEE" w:rsidRDefault="00701F0B" w:rsidP="00701F0B">
            <w:pPr>
              <w:snapToGrid w:val="0"/>
              <w:ind w:left="0" w:firstLine="0"/>
              <w:jc w:val="center"/>
              <w:textAlignment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bez ograniczeń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2F3FD" w14:textId="77777777" w:rsidR="00996DEE" w:rsidRDefault="00996DEE" w:rsidP="007D388A">
            <w:pPr>
              <w:snapToGrid w:val="0"/>
              <w:ind w:left="0" w:firstLine="0"/>
              <w:textAlignment w:val="center"/>
            </w:pPr>
          </w:p>
          <w:p w14:paraId="4166F505" w14:textId="77777777" w:rsidR="00725F9C" w:rsidRDefault="00725F9C" w:rsidP="007D388A">
            <w:pPr>
              <w:snapToGrid w:val="0"/>
              <w:ind w:left="0" w:firstLine="0"/>
              <w:textAlignment w:val="center"/>
            </w:pPr>
          </w:p>
          <w:p w14:paraId="25D29EEE" w14:textId="77777777" w:rsidR="00725F9C" w:rsidRDefault="00725F9C" w:rsidP="007D388A">
            <w:pPr>
              <w:snapToGrid w:val="0"/>
              <w:ind w:left="0" w:firstLine="0"/>
              <w:textAlignment w:val="center"/>
            </w:pPr>
          </w:p>
          <w:p w14:paraId="1C27C956" w14:textId="77777777" w:rsidR="00725F9C" w:rsidRDefault="00725F9C" w:rsidP="007D388A">
            <w:pPr>
              <w:snapToGrid w:val="0"/>
              <w:ind w:left="0" w:firstLine="0"/>
              <w:textAlignment w:val="center"/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968C" w14:textId="77777777" w:rsidR="00996DEE" w:rsidRDefault="00996DEE" w:rsidP="007D388A">
            <w:pPr>
              <w:snapToGrid w:val="0"/>
              <w:ind w:left="0" w:firstLine="0"/>
              <w:textAlignment w:val="center"/>
            </w:pPr>
          </w:p>
        </w:tc>
      </w:tr>
      <w:tr w:rsidR="00996DEE" w14:paraId="5677DCAF" w14:textId="77777777" w:rsidTr="007D388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E1DE4" w14:textId="77777777" w:rsidR="00701F0B" w:rsidRDefault="00701F0B" w:rsidP="00701F0B">
            <w:pPr>
              <w:snapToGrid w:val="0"/>
              <w:spacing w:after="0"/>
              <w:ind w:left="0" w:firstLine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instalacyjna</w:t>
            </w:r>
          </w:p>
          <w:p w14:paraId="6FDD6833" w14:textId="77777777" w:rsidR="00701F0B" w:rsidRDefault="00701F0B" w:rsidP="00701F0B">
            <w:pPr>
              <w:snapToGrid w:val="0"/>
              <w:spacing w:after="0"/>
              <w:ind w:left="0" w:firstLine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 zakresie instalacji</w:t>
            </w:r>
          </w:p>
          <w:p w14:paraId="1BF36B75" w14:textId="77777777" w:rsidR="00701F0B" w:rsidRDefault="00701F0B" w:rsidP="00701F0B">
            <w:pPr>
              <w:snapToGrid w:val="0"/>
              <w:spacing w:after="0"/>
              <w:ind w:left="0" w:firstLine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 urządzeń elektrycznych</w:t>
            </w:r>
          </w:p>
          <w:p w14:paraId="646E35F4" w14:textId="77777777" w:rsidR="00996DEE" w:rsidRPr="00A01427" w:rsidRDefault="00701F0B" w:rsidP="00A01427">
            <w:pPr>
              <w:snapToGrid w:val="0"/>
              <w:spacing w:after="0"/>
              <w:ind w:left="0" w:firstLine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bez ograniczeń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8B24C" w14:textId="77777777" w:rsidR="00996DEE" w:rsidRDefault="00996DEE" w:rsidP="007D388A">
            <w:pPr>
              <w:snapToGrid w:val="0"/>
              <w:jc w:val="center"/>
              <w:textAlignment w:val="center"/>
            </w:pPr>
          </w:p>
          <w:p w14:paraId="157CF397" w14:textId="77777777" w:rsidR="00725F9C" w:rsidRDefault="00725F9C" w:rsidP="007D388A">
            <w:pPr>
              <w:snapToGrid w:val="0"/>
              <w:jc w:val="center"/>
              <w:textAlignment w:val="center"/>
            </w:pPr>
          </w:p>
          <w:p w14:paraId="7599A392" w14:textId="77777777" w:rsidR="00725F9C" w:rsidRDefault="00725F9C" w:rsidP="007D388A">
            <w:pPr>
              <w:snapToGrid w:val="0"/>
              <w:jc w:val="center"/>
              <w:textAlignment w:val="center"/>
            </w:pPr>
          </w:p>
          <w:p w14:paraId="22250F54" w14:textId="77777777" w:rsidR="00725F9C" w:rsidRDefault="00725F9C" w:rsidP="007D388A">
            <w:pPr>
              <w:snapToGrid w:val="0"/>
              <w:jc w:val="center"/>
              <w:textAlignment w:val="center"/>
            </w:pPr>
          </w:p>
          <w:p w14:paraId="02C9C397" w14:textId="77777777" w:rsidR="00725F9C" w:rsidRDefault="00725F9C" w:rsidP="007D388A">
            <w:pPr>
              <w:snapToGrid w:val="0"/>
              <w:jc w:val="center"/>
              <w:textAlignment w:val="center"/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2291" w14:textId="77777777" w:rsidR="00996DEE" w:rsidRDefault="00996DEE">
            <w:pPr>
              <w:snapToGrid w:val="0"/>
              <w:jc w:val="center"/>
              <w:textAlignment w:val="center"/>
            </w:pPr>
          </w:p>
        </w:tc>
      </w:tr>
      <w:tr w:rsidR="00996DEE" w14:paraId="2D26705B" w14:textId="77777777" w:rsidTr="00420A6E">
        <w:trPr>
          <w:trHeight w:val="275"/>
        </w:trPr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0568" w14:textId="77777777" w:rsidR="00996DEE" w:rsidRDefault="00996DEE" w:rsidP="007D388A">
            <w:pPr>
              <w:snapToGrid w:val="0"/>
              <w:spacing w:after="0"/>
              <w:ind w:left="0" w:firstLine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KIEROWNIK </w:t>
            </w:r>
            <w:r w:rsidRPr="007D388A">
              <w:rPr>
                <w:rFonts w:ascii="Verdana" w:hAnsi="Verdana" w:cs="Verdana"/>
                <w:b/>
                <w:bCs/>
                <w:sz w:val="16"/>
                <w:szCs w:val="16"/>
              </w:rPr>
              <w:t>ZESPOŁU</w:t>
            </w:r>
          </w:p>
          <w:p w14:paraId="4B8E4CD5" w14:textId="77777777" w:rsidR="00996DEE" w:rsidRDefault="00996DEE" w:rsidP="007D388A">
            <w:pPr>
              <w:snapToGrid w:val="0"/>
              <w:jc w:val="center"/>
              <w:textAlignment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(KOORDYNATOR INSPEKTORÓW NADZORU INWESTORSKIEGO)</w:t>
            </w:r>
          </w:p>
        </w:tc>
      </w:tr>
      <w:tr w:rsidR="00996DEE" w14:paraId="02FA7BCF" w14:textId="77777777" w:rsidTr="007D388A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118E5" w14:textId="77777777" w:rsidR="00996DEE" w:rsidRDefault="00996DEE" w:rsidP="007D388A">
            <w:pPr>
              <w:snapToGri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Imię i nazwisko osoby,</w:t>
            </w:r>
          </w:p>
          <w:p w14:paraId="4314C7C2" w14:textId="77777777" w:rsidR="00996DEE" w:rsidRDefault="00996DEE" w:rsidP="007D388A">
            <w:pPr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która będzie pełnić odpowiednią funkcję</w:t>
            </w:r>
          </w:p>
          <w:p w14:paraId="0F402AA8" w14:textId="77777777" w:rsidR="00996DEE" w:rsidRDefault="00996DEE" w:rsidP="007D388A">
            <w:pPr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wraz z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color w:val="0000FF"/>
                <w:sz w:val="16"/>
                <w:szCs w:val="16"/>
              </w:rPr>
              <w:t>informacją  o</w:t>
            </w:r>
            <w:proofErr w:type="gramEnd"/>
            <w:r>
              <w:rPr>
                <w:rFonts w:ascii="Verdana" w:hAnsi="Verdana" w:cs="Verdana"/>
                <w:b/>
                <w:bCs/>
                <w:color w:val="0000FF"/>
                <w:sz w:val="16"/>
                <w:szCs w:val="16"/>
              </w:rPr>
              <w:t xml:space="preserve"> podstawie do dysponowania osobą</w:t>
            </w:r>
            <w:r>
              <w:rPr>
                <w:rFonts w:ascii="Verdana" w:hAnsi="Verdana" w:cs="Verdana"/>
                <w:color w:val="0000FF"/>
                <w:sz w:val="16"/>
                <w:szCs w:val="16"/>
              </w:rPr>
              <w:t>*</w:t>
            </w:r>
          </w:p>
          <w:p w14:paraId="2BB125F5" w14:textId="77777777" w:rsidR="00996DEE" w:rsidRDefault="00996DEE" w:rsidP="00EC6F37">
            <w:pPr>
              <w:snapToGrid w:val="0"/>
              <w:spacing w:after="0"/>
              <w:jc w:val="center"/>
              <w:textAlignment w:val="center"/>
            </w:pPr>
            <w:r>
              <w:rPr>
                <w:rFonts w:ascii="Verdana" w:hAnsi="Verdana" w:cs="Verdana"/>
                <w:sz w:val="16"/>
                <w:szCs w:val="16"/>
              </w:rPr>
              <w:t>(należy wpisać podstawę dysponowania osobą, np.: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umowa o pracę, umowa zlecenie, umowa o dzieło, zobowiązanie innych podmiotów do oddania osoby do dyspozycji wykonawcy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0F3" w14:textId="77777777" w:rsidR="00996DEE" w:rsidRDefault="00996DEE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Doświadczenie zawodowe niezbędne do wykonania zamówienia publicznego,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a także opis zakresu wykonywanych czynności spełniających wymagania określone w punkcie 5.3. ppkt a) SIWZ, w tym: </w:t>
            </w:r>
          </w:p>
          <w:p w14:paraId="0407A5EB" w14:textId="77777777" w:rsidR="00996DEE" w:rsidRDefault="00996DEE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 rodzaj pełnionej funkcji</w:t>
            </w:r>
          </w:p>
          <w:p w14:paraId="3474E178" w14:textId="77777777" w:rsidR="00996DEE" w:rsidRPr="00EC6F37" w:rsidRDefault="00996DEE" w:rsidP="00EC6F37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- wartość brutto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usługi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dla której pełniona była w/w funkcja (w PLN)</w:t>
            </w:r>
            <w:r w:rsidR="00EC6F3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- </w:t>
            </w:r>
            <w:r w:rsidR="00701F0B">
              <w:rPr>
                <w:rFonts w:ascii="Verdana" w:hAnsi="Verdana" w:cs="Verdana"/>
                <w:b/>
                <w:bCs/>
                <w:sz w:val="16"/>
                <w:szCs w:val="16"/>
              </w:rPr>
              <w:t>długość w m.</w:t>
            </w:r>
          </w:p>
        </w:tc>
      </w:tr>
      <w:tr w:rsidR="00996DEE" w14:paraId="53DF0938" w14:textId="77777777" w:rsidTr="007D388A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C650D" w14:textId="77777777" w:rsidR="00996DEE" w:rsidRDefault="00996DEE" w:rsidP="007D388A">
            <w:pPr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F6D8E0B" w14:textId="77777777" w:rsidR="00996DEE" w:rsidRDefault="00996DEE" w:rsidP="007D388A">
            <w:pPr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8EF498A" w14:textId="77777777" w:rsidR="00996DEE" w:rsidRDefault="00996DEE" w:rsidP="007D388A">
            <w:pPr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7EE4EB40" w14:textId="77777777" w:rsidR="00996DEE" w:rsidRDefault="00996DEE" w:rsidP="007D388A">
            <w:pPr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F21F854" w14:textId="77777777" w:rsidR="00996DEE" w:rsidRDefault="00996DEE" w:rsidP="007D388A">
            <w:pPr>
              <w:snapToGrid w:val="0"/>
              <w:jc w:val="center"/>
              <w:textAlignment w:val="center"/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6E94" w14:textId="77777777" w:rsidR="00996DEE" w:rsidRDefault="00996DEE">
            <w:pPr>
              <w:snapToGrid w:val="0"/>
              <w:jc w:val="center"/>
              <w:textAlignment w:val="center"/>
            </w:pPr>
          </w:p>
        </w:tc>
      </w:tr>
      <w:tr w:rsidR="00996DEE" w14:paraId="7B0856FB" w14:textId="77777777" w:rsidTr="007D388A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180F0" w14:textId="77777777" w:rsidR="00A01427" w:rsidRDefault="00A01427" w:rsidP="007D388A">
            <w:pPr>
              <w:snapToGrid w:val="0"/>
              <w:ind w:left="0" w:firstLine="0"/>
              <w:jc w:val="center"/>
              <w:textAlignment w:val="center"/>
              <w:rPr>
                <w:rFonts w:ascii="Verdana" w:hAnsi="Verdana"/>
                <w:b/>
                <w:sz w:val="16"/>
              </w:rPr>
            </w:pPr>
          </w:p>
          <w:p w14:paraId="536C37A0" w14:textId="77777777" w:rsidR="00A01427" w:rsidRDefault="00A01427" w:rsidP="007D388A">
            <w:pPr>
              <w:snapToGrid w:val="0"/>
              <w:ind w:left="0" w:firstLine="0"/>
              <w:jc w:val="center"/>
              <w:textAlignment w:val="center"/>
              <w:rPr>
                <w:rFonts w:ascii="Verdana" w:hAnsi="Verdana"/>
                <w:b/>
                <w:sz w:val="16"/>
              </w:rPr>
            </w:pPr>
          </w:p>
          <w:p w14:paraId="799ED70E" w14:textId="77777777" w:rsidR="00A01427" w:rsidRDefault="00A01427" w:rsidP="007D388A">
            <w:pPr>
              <w:snapToGrid w:val="0"/>
              <w:ind w:left="0" w:firstLine="0"/>
              <w:jc w:val="center"/>
              <w:textAlignment w:val="center"/>
              <w:rPr>
                <w:rFonts w:ascii="Verdana" w:hAnsi="Verdana"/>
                <w:b/>
                <w:sz w:val="16"/>
              </w:rPr>
            </w:pPr>
          </w:p>
          <w:p w14:paraId="5DAD1D6F" w14:textId="77777777" w:rsidR="00A01427" w:rsidRDefault="00A01427" w:rsidP="007D388A">
            <w:pPr>
              <w:snapToGrid w:val="0"/>
              <w:ind w:left="0" w:firstLine="0"/>
              <w:jc w:val="center"/>
              <w:textAlignment w:val="center"/>
              <w:rPr>
                <w:rFonts w:ascii="Verdana" w:hAnsi="Verdana"/>
                <w:b/>
                <w:sz w:val="16"/>
              </w:rPr>
            </w:pPr>
          </w:p>
          <w:p w14:paraId="554F1426" w14:textId="77777777" w:rsidR="00A01427" w:rsidRDefault="00A01427" w:rsidP="007D388A">
            <w:pPr>
              <w:snapToGrid w:val="0"/>
              <w:ind w:left="0" w:firstLine="0"/>
              <w:jc w:val="center"/>
              <w:textAlignment w:val="center"/>
              <w:rPr>
                <w:rFonts w:ascii="Verdana" w:hAnsi="Verdana"/>
                <w:b/>
                <w:sz w:val="16"/>
              </w:rPr>
            </w:pPr>
          </w:p>
          <w:p w14:paraId="55C4D410" w14:textId="77777777" w:rsidR="00996DEE" w:rsidRDefault="007D388A" w:rsidP="007D388A">
            <w:pPr>
              <w:snapToGrid w:val="0"/>
              <w:ind w:left="0" w:firstLine="0"/>
              <w:jc w:val="center"/>
              <w:textAlignment w:val="center"/>
            </w:pPr>
            <w:r w:rsidRPr="007D388A">
              <w:rPr>
                <w:rFonts w:ascii="Verdana" w:hAnsi="Verdana"/>
                <w:b/>
                <w:sz w:val="16"/>
              </w:rPr>
              <w:lastRenderedPageBreak/>
              <w:t>INSPEKTOR NADZORU ARCHEOLOGICZNEGO</w:t>
            </w:r>
          </w:p>
        </w:tc>
      </w:tr>
      <w:tr w:rsidR="00996DEE" w14:paraId="36CA8944" w14:textId="77777777" w:rsidTr="007D388A">
        <w:trPr>
          <w:trHeight w:val="926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DCDFA" w14:textId="77777777" w:rsidR="00996DEE" w:rsidRDefault="00996DEE" w:rsidP="007D388A">
            <w:pPr>
              <w:snapToGri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Imię i nazwisko osoby,</w:t>
            </w:r>
          </w:p>
          <w:p w14:paraId="68D3ADC9" w14:textId="77777777" w:rsidR="00996DEE" w:rsidRDefault="00996DEE" w:rsidP="007D388A">
            <w:pPr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która będzie pełnić odpowiednią funkcję</w:t>
            </w:r>
          </w:p>
          <w:p w14:paraId="1BBEDA2E" w14:textId="77777777" w:rsidR="00996DEE" w:rsidRDefault="00996DEE" w:rsidP="007D388A">
            <w:pPr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wraz z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b/>
                <w:bCs/>
                <w:color w:val="0000FF"/>
                <w:sz w:val="16"/>
                <w:szCs w:val="16"/>
              </w:rPr>
              <w:t>informacją  o</w:t>
            </w:r>
            <w:proofErr w:type="gramEnd"/>
            <w:r>
              <w:rPr>
                <w:rFonts w:ascii="Verdana" w:hAnsi="Verdana" w:cs="Verdana"/>
                <w:b/>
                <w:bCs/>
                <w:color w:val="0000FF"/>
                <w:sz w:val="16"/>
                <w:szCs w:val="16"/>
              </w:rPr>
              <w:t xml:space="preserve"> podstawie do dysponowania osobą</w:t>
            </w:r>
            <w:r>
              <w:rPr>
                <w:rFonts w:ascii="Verdana" w:hAnsi="Verdana" w:cs="Verdana"/>
                <w:color w:val="0000FF"/>
                <w:sz w:val="16"/>
                <w:szCs w:val="16"/>
              </w:rPr>
              <w:t>*</w:t>
            </w:r>
          </w:p>
          <w:p w14:paraId="03C4C83E" w14:textId="77777777" w:rsidR="00996DEE" w:rsidRDefault="00996DEE" w:rsidP="007D388A">
            <w:pPr>
              <w:snapToGrid w:val="0"/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(należy wpisać podstawę dysponowania osobą, np.: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umowa o pracę, umowa zlecenie, umowa o dzieło, zobowiązanie innych podmiotów do oddania osoby do dyspozycji wykonawcy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  <w:p w14:paraId="2F42A879" w14:textId="77777777" w:rsidR="00420A6E" w:rsidRDefault="00420A6E" w:rsidP="007D388A">
            <w:pPr>
              <w:snapToGrid w:val="0"/>
              <w:spacing w:after="0"/>
              <w:jc w:val="center"/>
              <w:textAlignment w:val="center"/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FB68" w14:textId="77777777" w:rsidR="00996DEE" w:rsidRPr="007D388A" w:rsidRDefault="00996DEE" w:rsidP="007D388A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Doświadczenie zawodowe niezbędne do wykonania zamówienia publicznego,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a także opis zakresu wykonywanych czynności spełniających wymagania określone w punkcie 5.3. ppkt e) SIWZ, w tym:</w:t>
            </w:r>
          </w:p>
        </w:tc>
      </w:tr>
      <w:tr w:rsidR="00996DEE" w14:paraId="158EBE5E" w14:textId="77777777" w:rsidTr="007D388A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0D04B" w14:textId="77777777" w:rsidR="00996DEE" w:rsidRDefault="00996DEE" w:rsidP="00EC6F37">
            <w:pPr>
              <w:snapToGrid w:val="0"/>
              <w:ind w:left="0" w:firstLine="0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14397E0" w14:textId="77777777" w:rsidR="00996DEE" w:rsidRDefault="00996DEE" w:rsidP="007D388A">
            <w:pPr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92642EB" w14:textId="77777777" w:rsidR="00996DEE" w:rsidRDefault="00996DEE" w:rsidP="007D388A">
            <w:pPr>
              <w:snapToGrid w:val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0BE20359" w14:textId="77777777" w:rsidR="00996DEE" w:rsidRDefault="00996DEE" w:rsidP="007D388A">
            <w:pPr>
              <w:snapToGrid w:val="0"/>
              <w:jc w:val="center"/>
              <w:textAlignment w:val="center"/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15DD" w14:textId="77777777" w:rsidR="00996DEE" w:rsidRDefault="00996DEE">
            <w:pPr>
              <w:snapToGrid w:val="0"/>
              <w:jc w:val="center"/>
              <w:textAlignment w:val="center"/>
            </w:pPr>
          </w:p>
          <w:p w14:paraId="3CFEC9C1" w14:textId="77777777" w:rsidR="00420A6E" w:rsidRDefault="00420A6E">
            <w:pPr>
              <w:snapToGrid w:val="0"/>
              <w:jc w:val="center"/>
              <w:textAlignment w:val="center"/>
            </w:pPr>
          </w:p>
        </w:tc>
      </w:tr>
      <w:tr w:rsidR="007D388A" w14:paraId="009E8CD3" w14:textId="77777777" w:rsidTr="007D388A"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9DA0B" w14:textId="77777777" w:rsidR="007D388A" w:rsidRDefault="007D388A" w:rsidP="007D388A">
            <w:pPr>
              <w:snapToGrid w:val="0"/>
              <w:jc w:val="center"/>
              <w:textAlignment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SPECJALISTA DS. MONITOROWANIA I ROZLICZEŃ FINANSOWYCH</w:t>
            </w:r>
          </w:p>
        </w:tc>
      </w:tr>
      <w:tr w:rsidR="007D388A" w14:paraId="3725B892" w14:textId="77777777" w:rsidTr="007D388A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D304D" w14:textId="77777777" w:rsidR="007D388A" w:rsidRDefault="007D388A" w:rsidP="007D388A">
            <w:pPr>
              <w:snapToGrid w:val="0"/>
              <w:spacing w:after="0"/>
              <w:jc w:val="center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Imię i nazwisko osoby,</w:t>
            </w:r>
          </w:p>
          <w:p w14:paraId="0C82D5EA" w14:textId="77777777" w:rsidR="007D388A" w:rsidRDefault="007D388A" w:rsidP="007D388A">
            <w:pPr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która będzie pełnić odpowiednią funkcję</w:t>
            </w:r>
          </w:p>
          <w:p w14:paraId="12552C15" w14:textId="77777777" w:rsidR="007D388A" w:rsidRDefault="007D388A" w:rsidP="007D388A">
            <w:pPr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wraz z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00FF"/>
                <w:sz w:val="16"/>
                <w:szCs w:val="16"/>
              </w:rPr>
              <w:t>informacją o podstawie do dysponowania osobą</w:t>
            </w:r>
            <w:r>
              <w:rPr>
                <w:rFonts w:ascii="Verdana" w:hAnsi="Verdana" w:cs="Verdana"/>
                <w:color w:val="0000FF"/>
                <w:sz w:val="16"/>
                <w:szCs w:val="16"/>
              </w:rPr>
              <w:t>*</w:t>
            </w:r>
          </w:p>
          <w:p w14:paraId="6888CC56" w14:textId="77777777" w:rsidR="007D388A" w:rsidRDefault="007D388A" w:rsidP="007D388A">
            <w:pPr>
              <w:snapToGrid w:val="0"/>
              <w:spacing w:after="0"/>
              <w:jc w:val="center"/>
              <w:textAlignment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(należy wpisać podstawę dysponowania osobą, np.: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umowa o pracę, umowa zlecenie, umowa o dzieło, zobowiązanie innych podmiotów do oddania osoby do dyspozycji wykonawcy</w:t>
            </w:r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  <w:p w14:paraId="6313ED9C" w14:textId="77777777" w:rsidR="00420A6E" w:rsidRDefault="00420A6E" w:rsidP="007D388A">
            <w:pPr>
              <w:snapToGrid w:val="0"/>
              <w:spacing w:after="0"/>
              <w:jc w:val="center"/>
              <w:textAlignment w:val="center"/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68DE" w14:textId="77777777" w:rsidR="007D388A" w:rsidRDefault="007D388A" w:rsidP="007D388A">
            <w:pPr>
              <w:snapToGrid w:val="0"/>
              <w:spacing w:after="0"/>
              <w:ind w:left="0" w:firstLine="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Doświadczenie zawodowe niezbędne do wykonania zamówienia publicznego,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a także opis zakresu wykonywanych czynności spełniających wymagania określone w punkcie 5.3. ppkt </w:t>
            </w:r>
            <w:r w:rsidR="00EC6F37">
              <w:rPr>
                <w:rFonts w:ascii="Verdana" w:hAnsi="Verdana" w:cs="Verdana"/>
                <w:b/>
                <w:bCs/>
                <w:sz w:val="16"/>
                <w:szCs w:val="16"/>
              </w:rPr>
              <w:t>f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) SIWZ:</w:t>
            </w:r>
          </w:p>
          <w:p w14:paraId="2EB6D568" w14:textId="77777777" w:rsidR="007D388A" w:rsidRDefault="007D388A" w:rsidP="007D388A">
            <w:pPr>
              <w:snapToGrid w:val="0"/>
              <w:spacing w:after="0"/>
              <w:ind w:left="0" w:firstLine="0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- </w:t>
            </w:r>
            <w:r w:rsidR="00701F0B">
              <w:rPr>
                <w:rFonts w:ascii="Verdana" w:hAnsi="Verdana" w:cs="Verdana"/>
                <w:b/>
                <w:bCs/>
                <w:sz w:val="16"/>
                <w:szCs w:val="16"/>
              </w:rPr>
              <w:t>długość w m.</w:t>
            </w:r>
          </w:p>
        </w:tc>
      </w:tr>
      <w:tr w:rsidR="007D388A" w14:paraId="33438722" w14:textId="77777777" w:rsidTr="007D388A"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7EF3" w14:textId="77777777" w:rsidR="007D388A" w:rsidRDefault="007D388A">
            <w:pPr>
              <w:snapToGrid w:val="0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08E0F5D1" w14:textId="77777777" w:rsidR="007D388A" w:rsidRDefault="007D388A">
            <w:pPr>
              <w:snapToGrid w:val="0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942F59E" w14:textId="77777777" w:rsidR="007D388A" w:rsidRDefault="007D388A">
            <w:pPr>
              <w:snapToGrid w:val="0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58D58C0F" w14:textId="77777777" w:rsidR="007D388A" w:rsidRDefault="007D388A">
            <w:pPr>
              <w:snapToGrid w:val="0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36AF73D" w14:textId="77777777" w:rsidR="007D388A" w:rsidRDefault="007D388A">
            <w:pPr>
              <w:snapToGrid w:val="0"/>
              <w:textAlignment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A632" w14:textId="77777777" w:rsidR="007D388A" w:rsidRDefault="007D388A">
            <w:pPr>
              <w:snapToGrid w:val="0"/>
              <w:jc w:val="center"/>
              <w:textAlignment w:val="center"/>
            </w:pPr>
          </w:p>
        </w:tc>
      </w:tr>
    </w:tbl>
    <w:p w14:paraId="40A3FB51" w14:textId="77777777" w:rsidR="00996DEE" w:rsidRDefault="00996DEE">
      <w:pPr>
        <w:pStyle w:val="Nagwek3"/>
        <w:numPr>
          <w:ilvl w:val="0"/>
          <w:numId w:val="0"/>
        </w:numPr>
        <w:spacing w:after="0" w:line="100" w:lineRule="atLeast"/>
        <w:jc w:val="left"/>
        <w:rPr>
          <w:rFonts w:ascii="Verdana" w:hAnsi="Verdana" w:cs="Verdana"/>
          <w:bCs/>
          <w:sz w:val="18"/>
          <w:szCs w:val="16"/>
          <w:lang w:val="pl-PL"/>
        </w:rPr>
      </w:pPr>
    </w:p>
    <w:p w14:paraId="6DED35B4" w14:textId="77777777" w:rsidR="00996DEE" w:rsidRDefault="00996DEE">
      <w:pPr>
        <w:pStyle w:val="Nagwek3"/>
        <w:numPr>
          <w:ilvl w:val="0"/>
          <w:numId w:val="0"/>
        </w:numPr>
        <w:spacing w:after="0" w:line="100" w:lineRule="atLeast"/>
        <w:rPr>
          <w:rFonts w:ascii="Verdana" w:hAnsi="Verdana" w:cs="Verdana"/>
          <w:bCs/>
          <w:i/>
          <w:strike/>
          <w:sz w:val="16"/>
          <w:szCs w:val="16"/>
          <w:highlight w:val="yellow"/>
          <w:u w:val="single"/>
        </w:rPr>
      </w:pPr>
    </w:p>
    <w:p w14:paraId="40322E15" w14:textId="77777777" w:rsidR="00996DEE" w:rsidRDefault="00996DEE">
      <w:pPr>
        <w:pStyle w:val="Nagwek3"/>
        <w:numPr>
          <w:ilvl w:val="0"/>
          <w:numId w:val="0"/>
        </w:numPr>
        <w:spacing w:after="0" w:line="100" w:lineRule="atLeast"/>
        <w:rPr>
          <w:rFonts w:ascii="Verdana" w:hAnsi="Verdana" w:cs="Verdana"/>
          <w:bCs/>
          <w:i/>
          <w:strike/>
          <w:sz w:val="16"/>
          <w:szCs w:val="16"/>
          <w:highlight w:val="yellow"/>
          <w:u w:val="single"/>
        </w:rPr>
      </w:pPr>
    </w:p>
    <w:p w14:paraId="601EA07D" w14:textId="77777777" w:rsidR="00701F0B" w:rsidRPr="00701F0B" w:rsidRDefault="00701F0B" w:rsidP="00701F0B">
      <w:pPr>
        <w:pStyle w:val="Nagwek3"/>
        <w:numPr>
          <w:ilvl w:val="0"/>
          <w:numId w:val="0"/>
        </w:numPr>
        <w:spacing w:after="0" w:line="100" w:lineRule="atLeast"/>
        <w:rPr>
          <w:rFonts w:ascii="Verdana" w:hAnsi="Verdana"/>
          <w:b w:val="0"/>
          <w:bCs/>
          <w:i/>
          <w:sz w:val="16"/>
          <w:szCs w:val="16"/>
        </w:rPr>
      </w:pPr>
      <w:r w:rsidRPr="00701F0B">
        <w:rPr>
          <w:rFonts w:ascii="Verdana" w:hAnsi="Verdana"/>
          <w:b w:val="0"/>
          <w:bCs/>
          <w:i/>
          <w:sz w:val="16"/>
          <w:szCs w:val="16"/>
          <w:u w:val="single"/>
        </w:rPr>
        <w:t>UWAGA</w:t>
      </w:r>
      <w:r w:rsidRPr="00701F0B">
        <w:rPr>
          <w:rFonts w:ascii="Verdana" w:hAnsi="Verdana"/>
          <w:b w:val="0"/>
          <w:bCs/>
          <w:i/>
          <w:color w:val="0000FF"/>
          <w:sz w:val="16"/>
          <w:szCs w:val="16"/>
        </w:rPr>
        <w:t>*</w:t>
      </w:r>
      <w:r w:rsidRPr="00701F0B">
        <w:rPr>
          <w:rFonts w:ascii="Verdana" w:hAnsi="Verdana"/>
          <w:b w:val="0"/>
          <w:bCs/>
          <w:i/>
          <w:sz w:val="16"/>
          <w:szCs w:val="16"/>
        </w:rPr>
        <w:t>:</w:t>
      </w:r>
    </w:p>
    <w:p w14:paraId="11FFB27B" w14:textId="77777777" w:rsidR="00701F0B" w:rsidRPr="00701F0B" w:rsidRDefault="00701F0B" w:rsidP="00701F0B">
      <w:pPr>
        <w:pStyle w:val="Nagwek3"/>
        <w:spacing w:line="240" w:lineRule="auto"/>
        <w:ind w:left="0" w:firstLine="0"/>
        <w:rPr>
          <w:rFonts w:ascii="Verdana" w:hAnsi="Verdana" w:cs="Verdana"/>
          <w:b w:val="0"/>
          <w:i/>
          <w:sz w:val="17"/>
          <w:szCs w:val="17"/>
        </w:rPr>
      </w:pPr>
      <w:r w:rsidRPr="00701F0B">
        <w:rPr>
          <w:rFonts w:ascii="Verdana" w:hAnsi="Verdana" w:cs="Verdana"/>
          <w:b w:val="0"/>
          <w:bCs/>
          <w:i/>
          <w:sz w:val="17"/>
          <w:szCs w:val="17"/>
        </w:rPr>
        <w:t>W przypadku, gdy wykonawca polega na osobach zdolnych do wykonania zamówienia innych podmiotów, zobowiązany jest udowodnić zamawiającemu, iż będzie nimi dysponował, tj. musi przedstawić pisemne, tzn. w oryginale, zobowiązanie tych podmiotów do oddania mu do dyspozycji tych osób na okres korzystania z nich przy wykonaniu niniejszego zamówienia</w:t>
      </w:r>
      <w:r w:rsidRPr="00701F0B">
        <w:rPr>
          <w:rFonts w:ascii="Verdana" w:hAnsi="Verdana" w:cs="Verdana"/>
          <w:b w:val="0"/>
          <w:i/>
          <w:sz w:val="17"/>
          <w:szCs w:val="17"/>
        </w:rPr>
        <w:t>.</w:t>
      </w:r>
    </w:p>
    <w:p w14:paraId="196ECEB6" w14:textId="77777777" w:rsidR="00701F0B" w:rsidRDefault="00701F0B" w:rsidP="00701F0B">
      <w:pPr>
        <w:spacing w:line="200" w:lineRule="atLeast"/>
        <w:ind w:left="-13" w:firstLine="13"/>
        <w:rPr>
          <w:rFonts w:ascii="Verdana" w:hAnsi="Verdana"/>
          <w:color w:val="000000"/>
          <w:sz w:val="18"/>
          <w:szCs w:val="18"/>
        </w:rPr>
      </w:pPr>
      <w:r w:rsidRPr="00701F0B">
        <w:rPr>
          <w:rFonts w:ascii="Verdana" w:hAnsi="Verdana" w:cs="Verdana"/>
          <w:bCs/>
          <w:iCs/>
          <w:color w:val="000000"/>
          <w:sz w:val="17"/>
          <w:szCs w:val="17"/>
        </w:rPr>
        <w:t xml:space="preserve">Z wypełnionego przez wykonawcę powyższego załącznika musi wyraźnie i jednoznacznie wynikać spełnianie warunku, określonego w punkcie 5.3. </w:t>
      </w:r>
      <w:proofErr w:type="spellStart"/>
      <w:r w:rsidRPr="00701F0B">
        <w:rPr>
          <w:rFonts w:ascii="Verdana" w:hAnsi="Verdana" w:cs="Verdana"/>
          <w:bCs/>
          <w:iCs/>
          <w:color w:val="000000"/>
          <w:sz w:val="17"/>
          <w:szCs w:val="17"/>
        </w:rPr>
        <w:t>ppkt</w:t>
      </w:r>
      <w:proofErr w:type="spellEnd"/>
      <w:r w:rsidRPr="00701F0B">
        <w:rPr>
          <w:rFonts w:ascii="Verdana" w:hAnsi="Verdana" w:cs="Verdana"/>
          <w:bCs/>
          <w:iCs/>
          <w:color w:val="000000"/>
          <w:sz w:val="17"/>
          <w:szCs w:val="17"/>
        </w:rPr>
        <w:t xml:space="preserve"> 2) SIWZ.</w:t>
      </w:r>
      <w:r>
        <w:rPr>
          <w:rFonts w:ascii="Verdana" w:hAnsi="Verdana"/>
          <w:color w:val="000000"/>
          <w:sz w:val="18"/>
          <w:szCs w:val="18"/>
        </w:rPr>
        <w:tab/>
      </w:r>
    </w:p>
    <w:p w14:paraId="4AFCCE2B" w14:textId="77777777" w:rsidR="00996DEE" w:rsidRDefault="00996DEE">
      <w:pPr>
        <w:spacing w:line="200" w:lineRule="atLeast"/>
        <w:rPr>
          <w:rFonts w:ascii="Verdana" w:hAnsi="Verdana" w:cs="Verdana"/>
          <w:color w:val="000000"/>
          <w:sz w:val="18"/>
          <w:szCs w:val="18"/>
        </w:rPr>
      </w:pPr>
    </w:p>
    <w:p w14:paraId="5F7E2E59" w14:textId="77777777" w:rsidR="00996DEE" w:rsidRDefault="00996DEE" w:rsidP="00EC6F37">
      <w:pPr>
        <w:spacing w:line="200" w:lineRule="atLeast"/>
        <w:ind w:left="0" w:firstLine="0"/>
        <w:rPr>
          <w:rFonts w:ascii="Verdana" w:hAnsi="Verdana" w:cs="Verdana"/>
          <w:sz w:val="18"/>
        </w:rPr>
      </w:pPr>
    </w:p>
    <w:p w14:paraId="06C4E74C" w14:textId="77777777" w:rsidR="00701F0B" w:rsidRDefault="00701F0B" w:rsidP="00EC6F37">
      <w:pPr>
        <w:spacing w:line="200" w:lineRule="atLeast"/>
        <w:ind w:left="0" w:firstLine="0"/>
        <w:rPr>
          <w:rFonts w:ascii="Verdana" w:hAnsi="Verdana" w:cs="Verdana"/>
          <w:sz w:val="18"/>
        </w:rPr>
      </w:pPr>
    </w:p>
    <w:p w14:paraId="4AEA15B7" w14:textId="77777777" w:rsidR="00701F0B" w:rsidRDefault="00701F0B" w:rsidP="00EC6F37">
      <w:pPr>
        <w:spacing w:line="200" w:lineRule="atLeast"/>
        <w:ind w:left="0" w:firstLine="0"/>
        <w:rPr>
          <w:rFonts w:ascii="Verdana" w:hAnsi="Verdana" w:cs="Verdana"/>
          <w:sz w:val="18"/>
        </w:rPr>
      </w:pPr>
    </w:p>
    <w:p w14:paraId="114FF5C9" w14:textId="77777777" w:rsidR="00996DEE" w:rsidRDefault="00996DEE">
      <w:pPr>
        <w:ind w:left="6255"/>
        <w:jc w:val="right"/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sz w:val="18"/>
        </w:rPr>
        <w:tab/>
        <w:t xml:space="preserve">  ..........................................</w:t>
      </w:r>
    </w:p>
    <w:p w14:paraId="4394CD80" w14:textId="77777777" w:rsidR="00996DEE" w:rsidRDefault="00996DEE">
      <w:pPr>
        <w:spacing w:after="0"/>
        <w:ind w:firstLine="6237"/>
        <w:jc w:val="right"/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Podpisy osób uprawnionych</w:t>
      </w:r>
    </w:p>
    <w:p w14:paraId="3E9C8B28" w14:textId="77777777" w:rsidR="00996DEE" w:rsidRDefault="00996DEE">
      <w:pPr>
        <w:spacing w:after="0"/>
        <w:ind w:firstLine="6237"/>
        <w:jc w:val="right"/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do składania oświadczeń woli</w:t>
      </w:r>
    </w:p>
    <w:p w14:paraId="16934757" w14:textId="77777777" w:rsidR="00996DEE" w:rsidRDefault="00996DEE">
      <w:pPr>
        <w:tabs>
          <w:tab w:val="left" w:pos="0"/>
        </w:tabs>
        <w:spacing w:after="0"/>
        <w:ind w:firstLine="6237"/>
        <w:jc w:val="right"/>
        <w:rPr>
          <w:rFonts w:ascii="Verdana" w:hAnsi="Verdana" w:cs="Verdana"/>
          <w:i/>
          <w:sz w:val="16"/>
        </w:rPr>
      </w:pPr>
      <w:r>
        <w:rPr>
          <w:rFonts w:ascii="Verdana" w:hAnsi="Verdana" w:cs="Verdana"/>
          <w:i/>
          <w:sz w:val="16"/>
        </w:rPr>
        <w:t>w imieniu wykonawcy</w:t>
      </w:r>
    </w:p>
    <w:p w14:paraId="2B2484DC" w14:textId="77777777" w:rsidR="00996DEE" w:rsidRDefault="00996DEE">
      <w:pPr>
        <w:tabs>
          <w:tab w:val="left" w:pos="0"/>
        </w:tabs>
        <w:spacing w:after="0"/>
        <w:ind w:firstLine="6237"/>
        <w:jc w:val="center"/>
        <w:rPr>
          <w:rFonts w:ascii="Verdana" w:hAnsi="Verdana" w:cs="Verdana"/>
          <w:i/>
          <w:sz w:val="16"/>
        </w:rPr>
      </w:pPr>
    </w:p>
    <w:p w14:paraId="3309C4DD" w14:textId="77777777" w:rsidR="00996DEE" w:rsidRDefault="00996DEE">
      <w:pPr>
        <w:pStyle w:val="Nagwek3"/>
        <w:spacing w:line="100" w:lineRule="atLeast"/>
        <w:ind w:firstLine="0"/>
        <w:rPr>
          <w:rFonts w:ascii="Verdana" w:hAnsi="Verdana" w:cs="Verdana"/>
          <w:i/>
          <w:sz w:val="16"/>
        </w:rPr>
      </w:pPr>
    </w:p>
    <w:p w14:paraId="18D21D11" w14:textId="77777777" w:rsidR="00996DEE" w:rsidRDefault="00996DEE">
      <w:pPr>
        <w:jc w:val="right"/>
        <w:rPr>
          <w:rFonts w:ascii="Verdana" w:hAnsi="Verdana" w:cs="Verdana"/>
          <w:i/>
          <w:sz w:val="16"/>
        </w:rPr>
      </w:pPr>
    </w:p>
    <w:p w14:paraId="4FB1D34A" w14:textId="77777777" w:rsidR="00996DEE" w:rsidRDefault="00996DEE">
      <w:pPr>
        <w:rPr>
          <w:rFonts w:ascii="Verdana" w:hAnsi="Verdana" w:cs="Verdana"/>
          <w:i/>
          <w:sz w:val="16"/>
        </w:rPr>
      </w:pPr>
    </w:p>
    <w:p w14:paraId="7403ADF9" w14:textId="77777777" w:rsidR="00996DEE" w:rsidRDefault="00996DEE">
      <w:pPr>
        <w:jc w:val="right"/>
        <w:rPr>
          <w:rFonts w:ascii="Verdana" w:hAnsi="Verdana" w:cs="Verdana"/>
          <w:i/>
          <w:sz w:val="20"/>
          <w:lang w:eastAsia="pl-PL"/>
        </w:rPr>
      </w:pPr>
    </w:p>
    <w:p w14:paraId="4C361F78" w14:textId="77777777" w:rsidR="00996DEE" w:rsidRDefault="00996DEE">
      <w:pPr>
        <w:jc w:val="right"/>
        <w:rPr>
          <w:rFonts w:ascii="Verdana" w:hAnsi="Verdana" w:cs="Verdana"/>
          <w:i/>
          <w:sz w:val="20"/>
          <w:lang w:eastAsia="pl-PL"/>
        </w:rPr>
      </w:pPr>
    </w:p>
    <w:p w14:paraId="53621BBB" w14:textId="77777777" w:rsidR="00996DEE" w:rsidRDefault="00996DEE">
      <w:pPr>
        <w:pageBreakBefore/>
        <w:jc w:val="right"/>
        <w:rPr>
          <w:rFonts w:ascii="Verdana" w:hAnsi="Verdana" w:cs="Verdana"/>
          <w:b/>
          <w:sz w:val="20"/>
          <w:lang w:eastAsia="pl-PL"/>
        </w:rPr>
      </w:pPr>
      <w:r>
        <w:rPr>
          <w:rFonts w:ascii="Verdana" w:hAnsi="Verdana" w:cs="Verdana"/>
          <w:i/>
          <w:sz w:val="20"/>
          <w:lang w:eastAsia="pl-PL"/>
        </w:rPr>
        <w:lastRenderedPageBreak/>
        <w:t xml:space="preserve">Załącznik nr </w:t>
      </w:r>
      <w:r>
        <w:rPr>
          <w:rFonts w:ascii="Verdana" w:hAnsi="Verdana" w:cs="Verdana"/>
          <w:i/>
          <w:sz w:val="20"/>
        </w:rPr>
        <w:t>5 do specyfikacji</w:t>
      </w:r>
    </w:p>
    <w:p w14:paraId="75CEA64E" w14:textId="77777777" w:rsidR="00996DEE" w:rsidRDefault="00996DEE">
      <w:pPr>
        <w:spacing w:after="0"/>
        <w:jc w:val="center"/>
        <w:rPr>
          <w:rFonts w:ascii="Verdana" w:hAnsi="Verdana" w:cs="Verdana"/>
          <w:b/>
          <w:sz w:val="20"/>
          <w:lang w:eastAsia="pl-PL"/>
        </w:rPr>
      </w:pPr>
      <w:r>
        <w:rPr>
          <w:rFonts w:ascii="Verdana" w:hAnsi="Verdana" w:cs="Verdana"/>
          <w:b/>
          <w:sz w:val="20"/>
          <w:lang w:eastAsia="pl-PL"/>
        </w:rPr>
        <w:t>ZOBOWIĄZANIE INNEGO PODMIOTU</w:t>
      </w:r>
    </w:p>
    <w:p w14:paraId="13CEE238" w14:textId="77777777" w:rsidR="00996DEE" w:rsidRDefault="00996DEE">
      <w:pPr>
        <w:spacing w:after="0"/>
        <w:jc w:val="center"/>
        <w:rPr>
          <w:rFonts w:ascii="Verdana" w:hAnsi="Verdana" w:cs="Verdana"/>
          <w:b/>
          <w:sz w:val="20"/>
          <w:lang w:eastAsia="pl-PL"/>
        </w:rPr>
      </w:pPr>
      <w:r>
        <w:rPr>
          <w:rFonts w:ascii="Verdana" w:hAnsi="Verdana" w:cs="Verdana"/>
          <w:b/>
          <w:sz w:val="20"/>
          <w:lang w:eastAsia="pl-PL"/>
        </w:rPr>
        <w:t>DO ODDANIA DO DYSPOZYCJI NIEZBĘDNYCH ZASOBÓW</w:t>
      </w:r>
    </w:p>
    <w:p w14:paraId="02C936C5" w14:textId="77777777" w:rsidR="00996DEE" w:rsidRDefault="00996DEE">
      <w:pPr>
        <w:spacing w:after="0"/>
        <w:jc w:val="center"/>
        <w:rPr>
          <w:rFonts w:ascii="Verdana" w:hAnsi="Verdana" w:cs="Verdana"/>
          <w:b/>
          <w:sz w:val="20"/>
          <w:lang w:eastAsia="pl-PL"/>
        </w:rPr>
      </w:pPr>
      <w:r>
        <w:rPr>
          <w:rFonts w:ascii="Verdana" w:hAnsi="Verdana" w:cs="Verdana"/>
          <w:b/>
          <w:sz w:val="20"/>
          <w:lang w:eastAsia="pl-PL"/>
        </w:rPr>
        <w:t>NA OKRES KORZYSTANIA Z NICH PRZY WYKONANIU ZAMÓWIENIA</w:t>
      </w:r>
    </w:p>
    <w:p w14:paraId="7C46CE6C" w14:textId="77777777" w:rsidR="00996DEE" w:rsidRDefault="00996DEE">
      <w:pPr>
        <w:spacing w:after="0"/>
        <w:jc w:val="center"/>
        <w:rPr>
          <w:rFonts w:ascii="Verdana" w:hAnsi="Verdana" w:cs="Verdana"/>
          <w:b/>
          <w:bCs/>
          <w:sz w:val="20"/>
          <w:lang w:eastAsia="pl-PL"/>
        </w:rPr>
      </w:pPr>
      <w:r>
        <w:rPr>
          <w:rFonts w:ascii="Verdana" w:hAnsi="Verdana" w:cs="Verdana"/>
          <w:b/>
          <w:sz w:val="20"/>
          <w:lang w:eastAsia="pl-PL"/>
        </w:rPr>
        <w:t>w trybie art. 22a ust. 1 ustawy Prawo zamówień publicznych</w:t>
      </w:r>
    </w:p>
    <w:p w14:paraId="436A018B" w14:textId="77777777" w:rsidR="00996DEE" w:rsidRDefault="00996DEE">
      <w:pPr>
        <w:spacing w:after="0"/>
        <w:rPr>
          <w:rFonts w:ascii="Verdana" w:hAnsi="Verdana" w:cs="Verdana"/>
          <w:b/>
          <w:bCs/>
          <w:sz w:val="20"/>
          <w:lang w:eastAsia="pl-PL"/>
        </w:rPr>
      </w:pPr>
    </w:p>
    <w:p w14:paraId="54CA0916" w14:textId="77777777" w:rsidR="00996DEE" w:rsidRDefault="00996DEE">
      <w:pPr>
        <w:spacing w:after="0"/>
        <w:rPr>
          <w:rFonts w:ascii="Verdana" w:hAnsi="Verdana" w:cs="Verdana"/>
          <w:b/>
          <w:bCs/>
          <w:sz w:val="20"/>
          <w:lang w:eastAsia="pl-PL"/>
        </w:rPr>
      </w:pPr>
    </w:p>
    <w:p w14:paraId="65CB77CB" w14:textId="77777777" w:rsidR="00996DEE" w:rsidRDefault="00996DEE">
      <w:pPr>
        <w:spacing w:after="0"/>
        <w:rPr>
          <w:rFonts w:ascii="Verdana" w:eastAsia="Verdana" w:hAnsi="Verdana" w:cs="Verdana"/>
          <w:i/>
          <w:sz w:val="20"/>
          <w:lang w:eastAsia="pl-PL"/>
        </w:rPr>
      </w:pPr>
      <w:r>
        <w:rPr>
          <w:rFonts w:ascii="Verdana" w:hAnsi="Verdana" w:cs="Verdana"/>
          <w:sz w:val="20"/>
          <w:lang w:eastAsia="pl-PL"/>
        </w:rPr>
        <w:t>Ja/My niżej podpisany(ni) ……………</w:t>
      </w:r>
      <w:proofErr w:type="gramStart"/>
      <w:r>
        <w:rPr>
          <w:rFonts w:ascii="Verdana" w:hAnsi="Verdana" w:cs="Verdana"/>
          <w:sz w:val="20"/>
          <w:lang w:eastAsia="pl-PL"/>
        </w:rPr>
        <w:t>…….</w:t>
      </w:r>
      <w:proofErr w:type="gramEnd"/>
      <w:r>
        <w:rPr>
          <w:rFonts w:ascii="Verdana" w:hAnsi="Verdana" w:cs="Verdana"/>
          <w:sz w:val="20"/>
          <w:lang w:eastAsia="pl-PL"/>
        </w:rPr>
        <w:t>…………………………………………….……………...……………………………</w:t>
      </w:r>
    </w:p>
    <w:p w14:paraId="49BF88AD" w14:textId="77777777" w:rsidR="00996DEE" w:rsidRDefault="00996DEE">
      <w:pPr>
        <w:spacing w:after="0"/>
        <w:jc w:val="center"/>
        <w:rPr>
          <w:rFonts w:ascii="Verdana" w:hAnsi="Verdana" w:cs="Verdana"/>
          <w:i/>
          <w:sz w:val="20"/>
          <w:szCs w:val="18"/>
          <w:lang w:eastAsia="pl-PL"/>
        </w:rPr>
      </w:pPr>
      <w:r>
        <w:rPr>
          <w:rFonts w:ascii="Verdana" w:eastAsia="Verdana" w:hAnsi="Verdana" w:cs="Verdana"/>
          <w:i/>
          <w:sz w:val="20"/>
          <w:lang w:eastAsia="pl-PL"/>
        </w:rPr>
        <w:t xml:space="preserve">                          </w:t>
      </w:r>
      <w:r>
        <w:rPr>
          <w:rFonts w:ascii="Verdana" w:hAnsi="Verdana" w:cs="Verdana"/>
          <w:i/>
          <w:sz w:val="18"/>
          <w:szCs w:val="18"/>
          <w:lang w:eastAsia="pl-PL"/>
        </w:rPr>
        <w:t>(imię i nazwisko składającego oświadczenie)</w:t>
      </w:r>
    </w:p>
    <w:p w14:paraId="53EB3E32" w14:textId="77777777" w:rsidR="00996DEE" w:rsidRDefault="00996DEE">
      <w:pPr>
        <w:spacing w:after="0"/>
        <w:rPr>
          <w:rFonts w:ascii="Verdana" w:hAnsi="Verdana" w:cs="Verdana"/>
          <w:i/>
          <w:sz w:val="20"/>
          <w:szCs w:val="18"/>
          <w:lang w:eastAsia="pl-PL"/>
        </w:rPr>
      </w:pPr>
    </w:p>
    <w:p w14:paraId="02BDECD8" w14:textId="77777777" w:rsidR="00996DEE" w:rsidRDefault="00996DEE">
      <w:pPr>
        <w:spacing w:after="0"/>
        <w:rPr>
          <w:rFonts w:ascii="Verdana" w:eastAsia="Verdana" w:hAnsi="Verdana" w:cs="Verdana"/>
          <w:sz w:val="20"/>
          <w:lang w:eastAsia="pl-PL"/>
        </w:rPr>
      </w:pPr>
      <w:r>
        <w:rPr>
          <w:rFonts w:ascii="Verdana" w:hAnsi="Verdana" w:cs="Verdana"/>
          <w:sz w:val="20"/>
          <w:lang w:eastAsia="pl-PL"/>
        </w:rPr>
        <w:t>będąc upoważnionym(/mi) do reprezentowania:</w:t>
      </w:r>
    </w:p>
    <w:p w14:paraId="4B33C46E" w14:textId="77777777" w:rsidR="00996DEE" w:rsidRDefault="00996DEE">
      <w:pPr>
        <w:spacing w:after="0"/>
        <w:rPr>
          <w:rFonts w:ascii="Verdana" w:eastAsia="Verdana" w:hAnsi="Verdana" w:cs="Verdana"/>
          <w:sz w:val="20"/>
          <w:lang w:eastAsia="pl-PL"/>
        </w:rPr>
      </w:pPr>
      <w:r>
        <w:rPr>
          <w:rFonts w:ascii="Verdana" w:eastAsia="Verdana" w:hAnsi="Verdana" w:cs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lang w:eastAsia="pl-PL"/>
        </w:rPr>
        <w:t>.</w:t>
      </w:r>
    </w:p>
    <w:p w14:paraId="1C037F04" w14:textId="77777777" w:rsidR="00996DEE" w:rsidRDefault="00996DEE">
      <w:pPr>
        <w:spacing w:after="0"/>
        <w:rPr>
          <w:rFonts w:ascii="Verdana" w:eastAsia="Verdana" w:hAnsi="Verdana" w:cs="Verdana"/>
          <w:sz w:val="18"/>
          <w:szCs w:val="18"/>
          <w:lang w:eastAsia="pl-PL"/>
        </w:rPr>
      </w:pPr>
      <w:r>
        <w:rPr>
          <w:rFonts w:ascii="Verdana" w:eastAsia="Verdana" w:hAnsi="Verdana" w:cs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lang w:eastAsia="pl-PL"/>
        </w:rPr>
        <w:t>.</w:t>
      </w:r>
    </w:p>
    <w:p w14:paraId="4D2C78C5" w14:textId="77777777" w:rsidR="00996DEE" w:rsidRDefault="00996DEE">
      <w:pPr>
        <w:spacing w:after="0"/>
        <w:rPr>
          <w:rFonts w:ascii="Verdana" w:hAnsi="Verdana" w:cs="Verdana"/>
          <w:b/>
          <w:bCs/>
          <w:i/>
          <w:sz w:val="20"/>
          <w:szCs w:val="18"/>
          <w:lang w:eastAsia="pl-PL"/>
        </w:rPr>
      </w:pPr>
      <w:r>
        <w:rPr>
          <w:rFonts w:ascii="Verdana" w:eastAsia="Verdana" w:hAnsi="Verdana" w:cs="Verdana"/>
          <w:sz w:val="18"/>
          <w:szCs w:val="18"/>
          <w:lang w:eastAsia="pl-PL"/>
        </w:rPr>
        <w:t xml:space="preserve">                                     </w:t>
      </w:r>
      <w:r>
        <w:rPr>
          <w:rFonts w:ascii="Verdana" w:hAnsi="Verdana" w:cs="Verdana"/>
          <w:i/>
          <w:sz w:val="18"/>
          <w:szCs w:val="18"/>
          <w:lang w:eastAsia="pl-PL"/>
        </w:rPr>
        <w:t>(nazwa i adres podmiotu oddającego do dyspozycji zasoby)</w:t>
      </w:r>
    </w:p>
    <w:p w14:paraId="3E21FFDF" w14:textId="77777777" w:rsidR="00996DEE" w:rsidRDefault="00996DEE">
      <w:pPr>
        <w:spacing w:after="0"/>
        <w:jc w:val="center"/>
        <w:rPr>
          <w:rFonts w:ascii="Verdana" w:hAnsi="Verdana" w:cs="Verdana"/>
          <w:b/>
          <w:bCs/>
          <w:i/>
          <w:sz w:val="20"/>
          <w:szCs w:val="18"/>
          <w:lang w:eastAsia="pl-PL"/>
        </w:rPr>
      </w:pPr>
    </w:p>
    <w:p w14:paraId="3961F3D7" w14:textId="77777777" w:rsidR="00996DEE" w:rsidRDefault="00996DEE">
      <w:pPr>
        <w:spacing w:after="0"/>
        <w:jc w:val="center"/>
        <w:rPr>
          <w:rFonts w:ascii="Verdana" w:hAnsi="Verdana" w:cs="Verdana"/>
          <w:sz w:val="20"/>
          <w:lang w:eastAsia="pl-PL"/>
        </w:rPr>
      </w:pPr>
      <w:r>
        <w:rPr>
          <w:rFonts w:ascii="Verdana" w:hAnsi="Verdana" w:cs="Verdana"/>
          <w:b/>
          <w:bCs/>
          <w:sz w:val="20"/>
          <w:lang w:eastAsia="pl-PL"/>
        </w:rPr>
        <w:t>o ś w i a d c z a m(/y)</w:t>
      </w:r>
      <w:r>
        <w:rPr>
          <w:rFonts w:ascii="Verdana" w:hAnsi="Verdana" w:cs="Verdana"/>
          <w:sz w:val="20"/>
          <w:lang w:eastAsia="pl-PL"/>
        </w:rPr>
        <w:t>,</w:t>
      </w:r>
    </w:p>
    <w:p w14:paraId="7DD4532C" w14:textId="77777777" w:rsidR="00996DEE" w:rsidRDefault="00996DEE">
      <w:pPr>
        <w:spacing w:after="0"/>
        <w:ind w:left="0" w:firstLine="0"/>
        <w:rPr>
          <w:rFonts w:ascii="Verdana" w:eastAsia="Verdana" w:hAnsi="Verdana" w:cs="Verdana"/>
          <w:sz w:val="20"/>
          <w:lang w:eastAsia="pl-PL"/>
        </w:rPr>
      </w:pPr>
      <w:r>
        <w:rPr>
          <w:rFonts w:ascii="Verdana" w:hAnsi="Verdana" w:cs="Verdana"/>
          <w:sz w:val="20"/>
          <w:lang w:eastAsia="pl-PL"/>
        </w:rPr>
        <w:t>że wyżej wymieniony podmiot, stosownie do art. 22a ust. 1 ustawy z dnia 29 stycznia 2004 r. – Prawo zamówień publicznych (j.t. Dz. U. z 2017 r., poz. 1579), odda Wykonawcy</w:t>
      </w:r>
    </w:p>
    <w:p w14:paraId="5587B78B" w14:textId="77777777" w:rsidR="00996DEE" w:rsidRDefault="00996DEE">
      <w:pPr>
        <w:spacing w:after="0"/>
        <w:rPr>
          <w:rFonts w:ascii="Verdana" w:eastAsia="Verdana" w:hAnsi="Verdana" w:cs="Verdana"/>
          <w:sz w:val="20"/>
          <w:lang w:eastAsia="pl-PL"/>
        </w:rPr>
      </w:pPr>
      <w:r>
        <w:rPr>
          <w:rFonts w:ascii="Verdana" w:eastAsia="Verdana" w:hAnsi="Verdana" w:cs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lang w:eastAsia="pl-PL"/>
        </w:rPr>
        <w:t>.</w:t>
      </w:r>
    </w:p>
    <w:p w14:paraId="52993360" w14:textId="77777777" w:rsidR="00996DEE" w:rsidRDefault="00996DEE">
      <w:pPr>
        <w:spacing w:after="0"/>
        <w:rPr>
          <w:rFonts w:ascii="Verdana" w:hAnsi="Verdana" w:cs="Verdana"/>
          <w:i/>
          <w:sz w:val="18"/>
          <w:szCs w:val="18"/>
          <w:lang w:eastAsia="pl-PL"/>
        </w:rPr>
      </w:pPr>
      <w:r>
        <w:rPr>
          <w:rFonts w:ascii="Verdana" w:eastAsia="Verdana" w:hAnsi="Verdana" w:cs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lang w:eastAsia="pl-PL"/>
        </w:rPr>
        <w:t>.</w:t>
      </w:r>
    </w:p>
    <w:p w14:paraId="5A54C895" w14:textId="77777777" w:rsidR="00996DEE" w:rsidRDefault="00996DEE">
      <w:pPr>
        <w:spacing w:after="0"/>
        <w:jc w:val="center"/>
        <w:rPr>
          <w:rFonts w:ascii="Verdana" w:hAnsi="Verdana" w:cs="Verdana"/>
          <w:i/>
          <w:sz w:val="20"/>
          <w:szCs w:val="18"/>
          <w:lang w:eastAsia="pl-PL"/>
        </w:rPr>
      </w:pPr>
      <w:r>
        <w:rPr>
          <w:rFonts w:ascii="Verdana" w:hAnsi="Verdana" w:cs="Verdana"/>
          <w:i/>
          <w:sz w:val="18"/>
          <w:szCs w:val="18"/>
          <w:lang w:eastAsia="pl-PL"/>
        </w:rPr>
        <w:t>(nazwa i adres Wykonawcy składającego ofertę)</w:t>
      </w:r>
    </w:p>
    <w:p w14:paraId="019FECC0" w14:textId="77777777" w:rsidR="00996DEE" w:rsidRDefault="00996DEE">
      <w:pPr>
        <w:spacing w:after="0"/>
        <w:ind w:left="0" w:firstLine="0"/>
        <w:rPr>
          <w:rFonts w:ascii="Verdana" w:hAnsi="Verdana" w:cs="Verdana"/>
          <w:i/>
          <w:sz w:val="20"/>
          <w:szCs w:val="18"/>
          <w:lang w:eastAsia="pl-PL"/>
        </w:rPr>
      </w:pPr>
    </w:p>
    <w:p w14:paraId="6F4A3573" w14:textId="77777777" w:rsidR="00996DEE" w:rsidRDefault="00996DEE">
      <w:pPr>
        <w:ind w:left="0" w:firstLine="0"/>
        <w:rPr>
          <w:rFonts w:ascii="Verdana" w:hAnsi="Verdana" w:cs="Verdana"/>
          <w:sz w:val="20"/>
          <w:lang w:eastAsia="pl-PL"/>
        </w:rPr>
      </w:pPr>
      <w:r>
        <w:rPr>
          <w:rFonts w:ascii="Verdana" w:hAnsi="Verdana" w:cs="Verdana"/>
          <w:sz w:val="20"/>
          <w:lang w:eastAsia="pl-PL"/>
        </w:rPr>
        <w:t>do dyspozycji niezbędne zasoby, o których mowa w punkcie 5.2</w:t>
      </w:r>
      <w:r>
        <w:rPr>
          <w:rFonts w:ascii="Verdana" w:hAnsi="Verdana" w:cs="Verdana"/>
          <w:color w:val="FF0000"/>
          <w:sz w:val="20"/>
          <w:lang w:eastAsia="pl-PL"/>
        </w:rPr>
        <w:t>*</w:t>
      </w:r>
      <w:r>
        <w:rPr>
          <w:rFonts w:ascii="Verdana" w:hAnsi="Verdana" w:cs="Verdana"/>
          <w:sz w:val="20"/>
          <w:lang w:eastAsia="pl-PL"/>
        </w:rPr>
        <w:t>,</w:t>
      </w:r>
      <w:r>
        <w:rPr>
          <w:rFonts w:ascii="Verdana" w:hAnsi="Verdana" w:cs="Verdana"/>
          <w:color w:val="FF0000"/>
          <w:sz w:val="20"/>
          <w:lang w:eastAsia="pl-PL"/>
        </w:rPr>
        <w:t xml:space="preserve"> </w:t>
      </w:r>
      <w:r>
        <w:rPr>
          <w:rFonts w:ascii="Verdana" w:hAnsi="Verdana" w:cs="Verdana"/>
          <w:sz w:val="20"/>
          <w:lang w:eastAsia="pl-PL"/>
        </w:rPr>
        <w:t>5.3</w:t>
      </w:r>
      <w:r>
        <w:rPr>
          <w:rFonts w:ascii="Verdana" w:hAnsi="Verdana" w:cs="Verdana"/>
          <w:color w:val="FF0000"/>
          <w:sz w:val="20"/>
          <w:lang w:eastAsia="pl-PL"/>
        </w:rPr>
        <w:t>*</w:t>
      </w:r>
      <w:r>
        <w:rPr>
          <w:rFonts w:ascii="Verdana" w:hAnsi="Verdana" w:cs="Verdana"/>
          <w:sz w:val="20"/>
          <w:lang w:eastAsia="pl-PL"/>
        </w:rPr>
        <w:t>, 5.4</w:t>
      </w:r>
      <w:r>
        <w:rPr>
          <w:rFonts w:ascii="Verdana" w:hAnsi="Verdana" w:cs="Verdana"/>
          <w:color w:val="FF0000"/>
          <w:sz w:val="20"/>
          <w:lang w:eastAsia="pl-PL"/>
        </w:rPr>
        <w:t>*</w:t>
      </w:r>
      <w:r>
        <w:rPr>
          <w:rFonts w:ascii="Verdana" w:hAnsi="Verdana" w:cs="Verdana"/>
          <w:sz w:val="20"/>
          <w:lang w:eastAsia="pl-PL"/>
        </w:rPr>
        <w:t xml:space="preserve"> SIWZ zgodnie z wymaganiami określonymi w punkcie 6.5. SIWZ, tj.:</w:t>
      </w:r>
    </w:p>
    <w:p w14:paraId="0CF1635C" w14:textId="77777777" w:rsidR="00996DEE" w:rsidRDefault="00996DEE">
      <w:pPr>
        <w:rPr>
          <w:rFonts w:ascii="Verdana" w:hAnsi="Verdana" w:cs="Verdana"/>
          <w:sz w:val="20"/>
          <w:lang w:eastAsia="pl-PL"/>
        </w:rPr>
      </w:pPr>
      <w:r>
        <w:rPr>
          <w:rFonts w:ascii="Verdana" w:hAnsi="Verdana" w:cs="Verdana"/>
          <w:sz w:val="20"/>
          <w:lang w:eastAsia="pl-PL"/>
        </w:rPr>
        <w:t>1) </w:t>
      </w:r>
      <w:r>
        <w:rPr>
          <w:rFonts w:ascii="Verdana" w:eastAsia="TimesNewRoman" w:hAnsi="Verdana" w:cs="Verdana"/>
          <w:sz w:val="20"/>
          <w:lang w:eastAsia="pl-PL"/>
        </w:rPr>
        <w:t xml:space="preserve">zakres dostępnych wykonawcy zasobów innego podmiotu jest </w:t>
      </w:r>
      <w:proofErr w:type="gramStart"/>
      <w:r>
        <w:rPr>
          <w:rFonts w:ascii="Verdana" w:eastAsia="TimesNewRoman" w:hAnsi="Verdana" w:cs="Verdana"/>
          <w:sz w:val="20"/>
          <w:lang w:eastAsia="pl-PL"/>
        </w:rPr>
        <w:t xml:space="preserve">następujący: </w:t>
      </w:r>
      <w:r>
        <w:rPr>
          <w:rFonts w:ascii="Verdana" w:hAnsi="Verdana" w:cs="Verdana"/>
          <w:sz w:val="20"/>
          <w:lang w:eastAsia="pl-PL"/>
        </w:rPr>
        <w:t xml:space="preserve"> …</w:t>
      </w:r>
      <w:proofErr w:type="gramEnd"/>
      <w:r>
        <w:rPr>
          <w:rFonts w:ascii="Verdana" w:hAnsi="Verdana" w:cs="Verdana"/>
          <w:sz w:val="20"/>
          <w:lang w:eastAsia="pl-PL"/>
        </w:rPr>
        <w:t xml:space="preserve">………………………………………………………………………………………………………………………………………………….. </w:t>
      </w:r>
    </w:p>
    <w:p w14:paraId="237D72B3" w14:textId="77777777" w:rsidR="00996DEE" w:rsidRDefault="00996DEE">
      <w:pPr>
        <w:rPr>
          <w:rFonts w:ascii="Verdana" w:eastAsia="Verdana" w:hAnsi="Verdana" w:cs="Verdana"/>
          <w:sz w:val="20"/>
          <w:lang w:eastAsia="pl-PL"/>
        </w:rPr>
      </w:pPr>
      <w:r>
        <w:rPr>
          <w:rFonts w:ascii="Verdana" w:hAnsi="Verdana" w:cs="Verdana"/>
          <w:sz w:val="20"/>
          <w:lang w:eastAsia="pl-PL"/>
        </w:rPr>
        <w:t>2) </w:t>
      </w:r>
      <w:r>
        <w:rPr>
          <w:rFonts w:ascii="Verdana" w:eastAsia="TimesNewRoman" w:hAnsi="Verdana" w:cs="Verdana"/>
          <w:sz w:val="20"/>
          <w:lang w:eastAsia="pl-PL"/>
        </w:rPr>
        <w:t xml:space="preserve">sposób wykorzystania zasobów innego podmiotu, przez wykonawcę, przy wykonywaniu zamówienia publicznego jest następujący: </w:t>
      </w:r>
      <w:r>
        <w:rPr>
          <w:rFonts w:ascii="Verdana" w:hAnsi="Verdana" w:cs="Verdana"/>
          <w:sz w:val="20"/>
          <w:lang w:eastAsia="pl-PL"/>
        </w:rPr>
        <w:t xml:space="preserve"> </w:t>
      </w:r>
    </w:p>
    <w:p w14:paraId="1EA6124C" w14:textId="77777777" w:rsidR="00996DEE" w:rsidRDefault="00996DEE">
      <w:pPr>
        <w:ind w:firstLine="0"/>
        <w:rPr>
          <w:rFonts w:ascii="Verdana" w:eastAsia="TimesNewRoman" w:hAnsi="Verdana" w:cs="Verdana"/>
          <w:sz w:val="20"/>
          <w:lang w:eastAsia="pl-PL"/>
        </w:rPr>
      </w:pPr>
      <w:r>
        <w:rPr>
          <w:rFonts w:ascii="Verdana" w:eastAsia="Verdana" w:hAnsi="Verdana" w:cs="Verdana"/>
          <w:sz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6418BC35" w14:textId="77777777" w:rsidR="00996DEE" w:rsidRDefault="00996DEE">
      <w:pPr>
        <w:rPr>
          <w:rFonts w:ascii="Verdana" w:eastAsia="Verdana" w:hAnsi="Verdana" w:cs="Verdana"/>
          <w:sz w:val="20"/>
          <w:lang w:eastAsia="pl-PL"/>
        </w:rPr>
      </w:pPr>
      <w:r>
        <w:rPr>
          <w:rFonts w:ascii="Verdana" w:eastAsia="TimesNewRoman" w:hAnsi="Verdana" w:cs="Verdana"/>
          <w:sz w:val="20"/>
          <w:lang w:eastAsia="pl-PL"/>
        </w:rPr>
        <w:t xml:space="preserve">3) zakres i okres udziału innego podmiotu przy wykonywaniu zamówienia publicznego jest następujący: </w:t>
      </w:r>
      <w:r>
        <w:rPr>
          <w:rFonts w:ascii="Verdana" w:hAnsi="Verdana" w:cs="Verdana"/>
          <w:sz w:val="20"/>
          <w:lang w:eastAsia="pl-PL"/>
        </w:rPr>
        <w:t xml:space="preserve"> </w:t>
      </w:r>
    </w:p>
    <w:p w14:paraId="23F92BDA" w14:textId="77777777" w:rsidR="00996DEE" w:rsidRDefault="00996DEE">
      <w:pPr>
        <w:ind w:firstLine="0"/>
        <w:rPr>
          <w:rFonts w:ascii="Verdana" w:eastAsia="TimesNewRoman" w:hAnsi="Verdana" w:cs="Verdana"/>
          <w:sz w:val="20"/>
          <w:lang w:eastAsia="pl-PL"/>
        </w:rPr>
      </w:pPr>
      <w:r>
        <w:rPr>
          <w:rFonts w:ascii="Verdana" w:eastAsia="Verdana" w:hAnsi="Verdana" w:cs="Verdana"/>
          <w:sz w:val="20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  <w:lang w:eastAsia="pl-PL"/>
        </w:rPr>
        <w:t>..</w:t>
      </w:r>
    </w:p>
    <w:p w14:paraId="29140192" w14:textId="77777777" w:rsidR="00996DEE" w:rsidRDefault="00996DEE">
      <w:pPr>
        <w:rPr>
          <w:rFonts w:ascii="Verdana" w:eastAsia="TimesNewRoman" w:hAnsi="Verdana" w:cs="Verdana"/>
          <w:sz w:val="20"/>
          <w:lang w:eastAsia="pl-PL"/>
        </w:rPr>
      </w:pPr>
      <w:r>
        <w:rPr>
          <w:rFonts w:ascii="Verdana" w:eastAsia="TimesNewRoman" w:hAnsi="Verdana" w:cs="Verdana"/>
          <w:sz w:val="20"/>
          <w:lang w:eastAsia="pl-PL"/>
        </w:rPr>
        <w:t xml:space="preserve">4) czy podmiot, na zdolnościach którego wykonawca polega w odniesieniu do warunków udziału w postępowaniu dotyczących doświadczenia, zrealizuje usługi, których wskazane zdolności </w:t>
      </w:r>
      <w:proofErr w:type="gramStart"/>
      <w:r>
        <w:rPr>
          <w:rFonts w:ascii="Verdana" w:eastAsia="TimesNewRoman" w:hAnsi="Verdana" w:cs="Verdana"/>
          <w:sz w:val="20"/>
          <w:lang w:eastAsia="pl-PL"/>
        </w:rPr>
        <w:t xml:space="preserve">dotyczą:   </w:t>
      </w:r>
      <w:proofErr w:type="gramEnd"/>
      <w:r>
        <w:rPr>
          <w:rFonts w:ascii="Verdana" w:eastAsia="TimesNewRoman" w:hAnsi="Verdana" w:cs="Verdana"/>
          <w:sz w:val="20"/>
          <w:lang w:eastAsia="pl-PL"/>
        </w:rPr>
        <w:t xml:space="preserve">  TAK</w:t>
      </w:r>
      <w:r>
        <w:rPr>
          <w:rFonts w:ascii="Verdana" w:hAnsi="Verdana" w:cs="Verdana"/>
          <w:color w:val="FF0000"/>
          <w:sz w:val="20"/>
          <w:lang w:eastAsia="pl-PL"/>
        </w:rPr>
        <w:t>*</w:t>
      </w:r>
      <w:r>
        <w:rPr>
          <w:rFonts w:ascii="Verdana" w:eastAsia="TimesNewRoman" w:hAnsi="Verdana" w:cs="Verdana"/>
          <w:sz w:val="20"/>
          <w:lang w:eastAsia="pl-PL"/>
        </w:rPr>
        <w:t xml:space="preserve">     NIE</w:t>
      </w:r>
      <w:r>
        <w:rPr>
          <w:rFonts w:ascii="Verdana" w:hAnsi="Verdana" w:cs="Verdana"/>
          <w:color w:val="FF0000"/>
          <w:sz w:val="20"/>
          <w:lang w:eastAsia="pl-PL"/>
        </w:rPr>
        <w:t>*</w:t>
      </w:r>
      <w:r>
        <w:rPr>
          <w:rFonts w:ascii="Verdana" w:eastAsia="TimesNewRoman" w:hAnsi="Verdana" w:cs="Verdana"/>
          <w:sz w:val="20"/>
          <w:lang w:eastAsia="pl-PL"/>
        </w:rPr>
        <w:t xml:space="preserve"> </w:t>
      </w:r>
    </w:p>
    <w:p w14:paraId="7F8CFA6D" w14:textId="77777777" w:rsidR="00996DEE" w:rsidRDefault="00996DEE">
      <w:pPr>
        <w:ind w:firstLine="0"/>
        <w:rPr>
          <w:rFonts w:ascii="Verdana" w:hAnsi="Verdana" w:cs="Verdana"/>
          <w:color w:val="FF0000"/>
          <w:sz w:val="20"/>
          <w:lang w:eastAsia="pl-PL"/>
        </w:rPr>
      </w:pPr>
      <w:r>
        <w:rPr>
          <w:rFonts w:ascii="Verdana" w:eastAsia="TimesNewRoman" w:hAnsi="Verdana" w:cs="Verdana"/>
          <w:sz w:val="20"/>
          <w:lang w:eastAsia="pl-PL"/>
        </w:rPr>
        <w:t>(</w:t>
      </w:r>
      <w:r>
        <w:rPr>
          <w:rFonts w:ascii="Verdana" w:eastAsia="TimesNewRoman" w:hAnsi="Verdana" w:cs="Verdana"/>
          <w:i/>
          <w:sz w:val="20"/>
          <w:lang w:eastAsia="pl-PL"/>
        </w:rPr>
        <w:t>uwaga: punkt ten dotyczy warunku, o którym mowa w punkcie 5.2. SIWZ</w:t>
      </w:r>
      <w:r>
        <w:rPr>
          <w:rFonts w:ascii="Verdana" w:eastAsia="TimesNewRoman" w:hAnsi="Verdana" w:cs="Verdana"/>
          <w:sz w:val="20"/>
          <w:lang w:eastAsia="pl-PL"/>
        </w:rPr>
        <w:t>)</w:t>
      </w:r>
    </w:p>
    <w:p w14:paraId="5E70373C" w14:textId="77777777" w:rsidR="00996DEE" w:rsidRDefault="00996DEE">
      <w:pPr>
        <w:ind w:left="360" w:firstLine="0"/>
        <w:rPr>
          <w:rFonts w:ascii="Verdana" w:hAnsi="Verdana" w:cs="Verdana"/>
          <w:i/>
          <w:color w:val="FF0000"/>
          <w:sz w:val="20"/>
          <w:lang w:eastAsia="pl-PL"/>
        </w:rPr>
      </w:pPr>
      <w:r>
        <w:rPr>
          <w:rFonts w:ascii="Verdana" w:hAnsi="Verdana" w:cs="Verdana"/>
          <w:color w:val="FF0000"/>
          <w:sz w:val="20"/>
          <w:lang w:eastAsia="pl-PL"/>
        </w:rPr>
        <w:t>*</w:t>
      </w:r>
      <w:r>
        <w:rPr>
          <w:rFonts w:ascii="Verdana" w:hAnsi="Verdana" w:cs="Verdana"/>
          <w:i/>
          <w:color w:val="FF0000"/>
          <w:sz w:val="20"/>
          <w:lang w:eastAsia="pl-PL"/>
        </w:rPr>
        <w:t xml:space="preserve"> niepotrzebne skreślić</w:t>
      </w:r>
    </w:p>
    <w:p w14:paraId="1203DA95" w14:textId="77777777" w:rsidR="00996DEE" w:rsidRDefault="00996DEE">
      <w:pPr>
        <w:spacing w:after="0"/>
        <w:jc w:val="center"/>
        <w:rPr>
          <w:rFonts w:ascii="Verdana" w:hAnsi="Verdana" w:cs="Verdana"/>
          <w:i/>
          <w:color w:val="FF0000"/>
          <w:sz w:val="20"/>
          <w:lang w:eastAsia="pl-PL"/>
        </w:rPr>
      </w:pPr>
    </w:p>
    <w:p w14:paraId="38E53B2E" w14:textId="77777777" w:rsidR="00996DEE" w:rsidRDefault="00996DEE">
      <w:pPr>
        <w:spacing w:after="0"/>
        <w:ind w:left="0" w:firstLine="0"/>
        <w:rPr>
          <w:rFonts w:ascii="Verdana" w:hAnsi="Verdana" w:cs="Verdana"/>
          <w:i/>
          <w:sz w:val="18"/>
          <w:szCs w:val="18"/>
          <w:lang w:eastAsia="pl-PL"/>
        </w:rPr>
      </w:pPr>
      <w:r>
        <w:rPr>
          <w:rFonts w:ascii="Verdana" w:hAnsi="Verdana" w:cs="Verdana"/>
          <w:i/>
          <w:sz w:val="18"/>
          <w:szCs w:val="18"/>
          <w:u w:val="single"/>
          <w:lang w:eastAsia="pl-PL"/>
        </w:rPr>
        <w:t>Uwaga</w:t>
      </w:r>
      <w:r>
        <w:rPr>
          <w:rFonts w:ascii="Verdana" w:hAnsi="Verdana" w:cs="Verdana"/>
          <w:i/>
          <w:sz w:val="18"/>
          <w:szCs w:val="18"/>
          <w:lang w:eastAsia="pl-PL"/>
        </w:rPr>
        <w:t xml:space="preserve">: </w:t>
      </w:r>
    </w:p>
    <w:p w14:paraId="4D1C1E44" w14:textId="77777777" w:rsidR="00996DEE" w:rsidRDefault="00996DEE">
      <w:pPr>
        <w:spacing w:after="0"/>
        <w:ind w:left="0" w:firstLine="0"/>
        <w:rPr>
          <w:rFonts w:ascii="Verdana" w:hAnsi="Verdana" w:cs="Verdana"/>
          <w:i/>
          <w:sz w:val="20"/>
          <w:szCs w:val="18"/>
          <w:lang w:eastAsia="pl-PL"/>
        </w:rPr>
      </w:pPr>
      <w:r>
        <w:rPr>
          <w:rFonts w:ascii="Verdana" w:hAnsi="Verdana" w:cs="Verdana"/>
          <w:i/>
          <w:sz w:val="18"/>
          <w:szCs w:val="18"/>
          <w:lang w:eastAsia="pl-PL"/>
        </w:rPr>
        <w:t>W przypadku korzystania z doświadczenia więcej niż jednej firmy, powyższe zobowiązanie jest drukiem do wielokrotnego wykorzystania</w:t>
      </w:r>
    </w:p>
    <w:p w14:paraId="4AC1E647" w14:textId="77777777" w:rsidR="00996DEE" w:rsidRDefault="00996DEE">
      <w:pPr>
        <w:spacing w:after="0"/>
        <w:rPr>
          <w:rFonts w:ascii="Verdana" w:hAnsi="Verdana" w:cs="Verdana"/>
          <w:i/>
          <w:sz w:val="20"/>
          <w:szCs w:val="18"/>
          <w:lang w:eastAsia="pl-PL"/>
        </w:rPr>
      </w:pPr>
    </w:p>
    <w:p w14:paraId="0BAC07E4" w14:textId="77777777" w:rsidR="00996DEE" w:rsidRDefault="00996DEE">
      <w:pPr>
        <w:spacing w:after="0"/>
        <w:rPr>
          <w:rFonts w:ascii="Verdana" w:hAnsi="Verdana" w:cs="Verdana"/>
          <w:i/>
          <w:sz w:val="20"/>
          <w:szCs w:val="18"/>
          <w:lang w:eastAsia="pl-PL"/>
        </w:rPr>
      </w:pPr>
    </w:p>
    <w:p w14:paraId="61B75DFD" w14:textId="77777777" w:rsidR="00996DEE" w:rsidRDefault="00996DEE">
      <w:pPr>
        <w:spacing w:after="0"/>
        <w:rPr>
          <w:rFonts w:ascii="Verdana" w:hAnsi="Verdana" w:cs="Verdana"/>
          <w:i/>
          <w:sz w:val="20"/>
          <w:szCs w:val="18"/>
          <w:lang w:eastAsia="pl-PL"/>
        </w:rPr>
      </w:pPr>
    </w:p>
    <w:p w14:paraId="529D9A89" w14:textId="77777777" w:rsidR="00996DEE" w:rsidRDefault="00996DEE">
      <w:pPr>
        <w:spacing w:after="0"/>
        <w:rPr>
          <w:rFonts w:ascii="Verdana" w:hAnsi="Verdana" w:cs="Verdana"/>
          <w:i/>
          <w:sz w:val="20"/>
          <w:szCs w:val="18"/>
          <w:lang w:eastAsia="pl-PL"/>
        </w:rPr>
      </w:pPr>
    </w:p>
    <w:p w14:paraId="033E5BA1" w14:textId="77777777" w:rsidR="00996DEE" w:rsidRDefault="00996DEE">
      <w:pPr>
        <w:spacing w:after="0"/>
        <w:rPr>
          <w:rFonts w:ascii="Verdana" w:hAnsi="Verdana" w:cs="Verdana"/>
          <w:i/>
          <w:sz w:val="20"/>
          <w:szCs w:val="18"/>
          <w:lang w:eastAsia="pl-PL"/>
        </w:rPr>
      </w:pPr>
    </w:p>
    <w:p w14:paraId="0A4DEB82" w14:textId="77777777" w:rsidR="00996DEE" w:rsidRDefault="00996DEE">
      <w:pPr>
        <w:spacing w:after="0"/>
        <w:rPr>
          <w:rFonts w:ascii="Verdana" w:hAnsi="Verdana" w:cs="Verdana"/>
          <w:i/>
          <w:sz w:val="16"/>
          <w:szCs w:val="16"/>
          <w:lang w:eastAsia="pl-PL"/>
        </w:rPr>
      </w:pPr>
      <w:r>
        <w:rPr>
          <w:rFonts w:ascii="Verdana" w:eastAsia="Verdana" w:hAnsi="Verdana" w:cs="Verdana"/>
          <w:i/>
          <w:sz w:val="20"/>
          <w:lang w:eastAsia="pl-PL"/>
        </w:rPr>
        <w:t>……………………………………………………………</w:t>
      </w:r>
      <w:r>
        <w:rPr>
          <w:rFonts w:ascii="Verdana" w:hAnsi="Verdana" w:cs="Verdana"/>
          <w:i/>
          <w:sz w:val="20"/>
          <w:lang w:eastAsia="pl-PL"/>
        </w:rPr>
        <w:tab/>
      </w:r>
      <w:r>
        <w:rPr>
          <w:rFonts w:ascii="Verdana" w:hAnsi="Verdana" w:cs="Verdana"/>
          <w:i/>
          <w:sz w:val="20"/>
          <w:lang w:eastAsia="pl-PL"/>
        </w:rPr>
        <w:tab/>
      </w:r>
      <w:r>
        <w:rPr>
          <w:rFonts w:ascii="Verdana" w:hAnsi="Verdana" w:cs="Verdana"/>
          <w:i/>
          <w:sz w:val="20"/>
          <w:lang w:eastAsia="pl-PL"/>
        </w:rPr>
        <w:tab/>
      </w:r>
      <w:r>
        <w:rPr>
          <w:rFonts w:ascii="Verdana" w:hAnsi="Verdana" w:cs="Verdana"/>
          <w:i/>
          <w:sz w:val="20"/>
          <w:lang w:eastAsia="pl-PL"/>
        </w:rPr>
        <w:tab/>
      </w:r>
      <w:r>
        <w:rPr>
          <w:rFonts w:ascii="Verdana" w:hAnsi="Verdana" w:cs="Verdana"/>
          <w:i/>
          <w:sz w:val="20"/>
          <w:lang w:eastAsia="pl-PL"/>
        </w:rPr>
        <w:tab/>
      </w:r>
      <w:r>
        <w:rPr>
          <w:rFonts w:ascii="Verdana" w:hAnsi="Verdana" w:cs="Verdana"/>
          <w:i/>
          <w:sz w:val="20"/>
          <w:lang w:eastAsia="pl-PL"/>
        </w:rPr>
        <w:tab/>
      </w:r>
      <w:r>
        <w:rPr>
          <w:rFonts w:ascii="Verdana" w:hAnsi="Verdana" w:cs="Verdana"/>
          <w:i/>
          <w:sz w:val="20"/>
          <w:lang w:eastAsia="pl-PL"/>
        </w:rPr>
        <w:tab/>
      </w:r>
      <w:r>
        <w:rPr>
          <w:rFonts w:ascii="Verdana" w:hAnsi="Verdana" w:cs="Verdana"/>
          <w:i/>
          <w:sz w:val="20"/>
          <w:lang w:eastAsia="pl-PL"/>
        </w:rPr>
        <w:tab/>
        <w:t>………………………………………………………</w:t>
      </w:r>
    </w:p>
    <w:p w14:paraId="6A50A0A9" w14:textId="77777777" w:rsidR="00996DEE" w:rsidRDefault="00996DEE">
      <w:pPr>
        <w:spacing w:after="0"/>
        <w:rPr>
          <w:rFonts w:ascii="Verdana" w:hAnsi="Verdana" w:cs="Verdana"/>
          <w:i/>
          <w:iCs/>
          <w:sz w:val="16"/>
          <w:szCs w:val="16"/>
          <w:lang w:eastAsia="pl-PL"/>
        </w:rPr>
      </w:pPr>
      <w:r>
        <w:rPr>
          <w:rFonts w:ascii="Verdana" w:hAnsi="Verdana" w:cs="Verdana"/>
          <w:i/>
          <w:sz w:val="16"/>
          <w:szCs w:val="16"/>
          <w:lang w:eastAsia="pl-PL"/>
        </w:rPr>
        <w:t xml:space="preserve">(miejsce i data złożenia </w:t>
      </w:r>
      <w:proofErr w:type="gramStart"/>
      <w:r>
        <w:rPr>
          <w:rFonts w:ascii="Verdana" w:hAnsi="Verdana" w:cs="Verdana"/>
          <w:i/>
          <w:sz w:val="16"/>
          <w:szCs w:val="16"/>
          <w:lang w:eastAsia="pl-PL"/>
        </w:rPr>
        <w:t xml:space="preserve">oświadczenia)   </w:t>
      </w:r>
      <w:proofErr w:type="gramEnd"/>
      <w:r>
        <w:rPr>
          <w:rFonts w:ascii="Verdana" w:hAnsi="Verdana" w:cs="Verdana"/>
          <w:i/>
          <w:sz w:val="16"/>
          <w:szCs w:val="16"/>
          <w:lang w:eastAsia="pl-PL"/>
        </w:rPr>
        <w:t xml:space="preserve">                                           </w:t>
      </w:r>
      <w:r w:rsidR="00420A6E">
        <w:rPr>
          <w:rFonts w:ascii="Verdana" w:hAnsi="Verdana" w:cs="Verdana"/>
          <w:i/>
          <w:sz w:val="16"/>
          <w:szCs w:val="16"/>
          <w:lang w:eastAsia="pl-PL"/>
        </w:rPr>
        <w:t xml:space="preserve">     </w:t>
      </w:r>
      <w:r w:rsidR="00EC6F37">
        <w:rPr>
          <w:rFonts w:ascii="Verdana" w:hAnsi="Verdana" w:cs="Verdana"/>
          <w:i/>
          <w:sz w:val="16"/>
          <w:szCs w:val="16"/>
          <w:lang w:eastAsia="pl-PL"/>
        </w:rPr>
        <w:t xml:space="preserve">  </w:t>
      </w:r>
      <w:r w:rsidR="00420A6E">
        <w:rPr>
          <w:rFonts w:ascii="Verdana" w:hAnsi="Verdana" w:cs="Verdana"/>
          <w:i/>
          <w:sz w:val="16"/>
          <w:szCs w:val="16"/>
          <w:lang w:eastAsia="pl-PL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 xml:space="preserve">(pieczęć i podpis osoby uprawnionej </w:t>
      </w:r>
    </w:p>
    <w:p w14:paraId="32305A56" w14:textId="77777777" w:rsidR="00996DEE" w:rsidRDefault="00996DEE">
      <w:pPr>
        <w:spacing w:after="0"/>
        <w:rPr>
          <w:rFonts w:ascii="Verdana" w:hAnsi="Verdana" w:cs="Verdana"/>
          <w:i/>
          <w:iCs/>
          <w:sz w:val="16"/>
          <w:szCs w:val="16"/>
          <w:lang w:eastAsia="pl-PL"/>
        </w:rPr>
      </w:pP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ab/>
        <w:t xml:space="preserve">        do składania oświadczeń woli </w:t>
      </w:r>
    </w:p>
    <w:p w14:paraId="040675D4" w14:textId="77777777" w:rsidR="00996DEE" w:rsidRDefault="00996DEE">
      <w:pPr>
        <w:spacing w:after="0"/>
        <w:ind w:left="5680" w:firstLine="284"/>
        <w:rPr>
          <w:rFonts w:ascii="Verdana" w:hAnsi="Verdana" w:cs="Verdana"/>
          <w:i/>
          <w:iCs/>
          <w:sz w:val="16"/>
          <w:szCs w:val="16"/>
          <w:lang w:eastAsia="pl-PL"/>
        </w:rPr>
      </w:pPr>
      <w:r>
        <w:rPr>
          <w:rFonts w:ascii="Verdana" w:hAnsi="Verdana" w:cs="Verdana"/>
          <w:i/>
          <w:iCs/>
          <w:sz w:val="16"/>
          <w:szCs w:val="16"/>
          <w:lang w:eastAsia="pl-PL"/>
        </w:rPr>
        <w:t xml:space="preserve">             w imieniu podmiotu </w:t>
      </w:r>
    </w:p>
    <w:p w14:paraId="06E2FEAA" w14:textId="77777777" w:rsidR="00725F9C" w:rsidRDefault="00996DEE">
      <w:pPr>
        <w:spacing w:after="0"/>
        <w:ind w:left="5680" w:firstLine="284"/>
      </w:pPr>
      <w:r>
        <w:rPr>
          <w:rFonts w:ascii="Verdana" w:hAnsi="Verdana" w:cs="Verdana"/>
          <w:i/>
          <w:iCs/>
          <w:sz w:val="16"/>
          <w:szCs w:val="16"/>
          <w:lang w:eastAsia="pl-PL"/>
        </w:rPr>
        <w:t> </w:t>
      </w:r>
      <w:r>
        <w:rPr>
          <w:rFonts w:ascii="Verdana" w:eastAsia="Verdana" w:hAnsi="Verdana" w:cs="Verdana"/>
          <w:i/>
          <w:iCs/>
          <w:sz w:val="16"/>
          <w:szCs w:val="16"/>
          <w:lang w:eastAsia="pl-PL"/>
        </w:rPr>
        <w:t xml:space="preserve">  </w:t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> </w:t>
      </w:r>
      <w:r w:rsidR="00420A6E">
        <w:rPr>
          <w:rFonts w:ascii="Verdana" w:hAnsi="Verdana" w:cs="Verdana"/>
          <w:i/>
          <w:iCs/>
          <w:sz w:val="16"/>
          <w:szCs w:val="16"/>
          <w:lang w:eastAsia="pl-PL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  <w:lang w:eastAsia="pl-PL"/>
        </w:rPr>
        <w:t>oddającego do dyspozycji zasoby)</w:t>
      </w:r>
    </w:p>
    <w:p w14:paraId="4D507F85" w14:textId="77777777" w:rsidR="00725F9C" w:rsidRPr="00725F9C" w:rsidRDefault="00725F9C" w:rsidP="00725F9C"/>
    <w:p w14:paraId="24390143" w14:textId="77777777" w:rsidR="00725F9C" w:rsidRPr="00725F9C" w:rsidRDefault="00725F9C" w:rsidP="00725F9C"/>
    <w:p w14:paraId="39F2290D" w14:textId="77777777" w:rsidR="00725F9C" w:rsidRPr="00725F9C" w:rsidRDefault="00725F9C" w:rsidP="00725F9C"/>
    <w:p w14:paraId="1A1DBD07" w14:textId="77777777" w:rsidR="00996DEE" w:rsidRPr="00725F9C" w:rsidRDefault="00996DEE" w:rsidP="00725F9C">
      <w:pPr>
        <w:jc w:val="right"/>
      </w:pPr>
    </w:p>
    <w:sectPr w:rsidR="00996DEE" w:rsidRPr="00725F9C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851" w:right="1134" w:bottom="851" w:left="1134" w:header="708" w:footer="680" w:gutter="0"/>
      <w:cols w:space="708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F901" w14:textId="77777777" w:rsidR="0098586D" w:rsidRDefault="0098586D">
      <w:pPr>
        <w:spacing w:after="0"/>
      </w:pPr>
      <w:r>
        <w:separator/>
      </w:r>
    </w:p>
  </w:endnote>
  <w:endnote w:type="continuationSeparator" w:id="0">
    <w:p w14:paraId="79326618" w14:textId="77777777" w:rsidR="0098586D" w:rsidRDefault="009858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Verdana-Bold">
    <w:charset w:val="00"/>
    <w:family w:val="auto"/>
    <w:pitch w:val="default"/>
  </w:font>
  <w:font w:name="TimesNewRoman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ED036" w14:textId="77777777" w:rsidR="0098586D" w:rsidRPr="00725F9C" w:rsidRDefault="0098586D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Verdana" w:hAnsi="Verdana"/>
      </w:rPr>
    </w:pPr>
    <w:r>
      <w:rPr>
        <w:rFonts w:ascii="Verdana" w:eastAsia="Verdana" w:hAnsi="Verdana" w:cs="Verdana"/>
        <w:sz w:val="16"/>
        <w:szCs w:val="16"/>
      </w:rPr>
      <w:t xml:space="preserve">     </w:t>
    </w:r>
    <w:r w:rsidRPr="00725F9C">
      <w:rPr>
        <w:rFonts w:ascii="Verdana" w:hAnsi="Verdana" w:cs="Verdana"/>
        <w:sz w:val="16"/>
        <w:szCs w:val="16"/>
      </w:rPr>
      <w:t xml:space="preserve">Strona </w:t>
    </w:r>
    <w:r w:rsidRPr="00725F9C">
      <w:rPr>
        <w:rFonts w:ascii="Verdana" w:hAnsi="Verdana" w:cs="Arial"/>
        <w:sz w:val="16"/>
        <w:szCs w:val="16"/>
      </w:rPr>
      <w:fldChar w:fldCharType="begin"/>
    </w:r>
    <w:r w:rsidRPr="00725F9C">
      <w:rPr>
        <w:rFonts w:ascii="Verdana" w:hAnsi="Verdana" w:cs="Arial"/>
        <w:sz w:val="16"/>
        <w:szCs w:val="16"/>
      </w:rPr>
      <w:instrText xml:space="preserve"> PAGE </w:instrText>
    </w:r>
    <w:r w:rsidRPr="00725F9C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noProof/>
        <w:sz w:val="16"/>
        <w:szCs w:val="16"/>
      </w:rPr>
      <w:t>27</w:t>
    </w:r>
    <w:r w:rsidRPr="00725F9C">
      <w:rPr>
        <w:rFonts w:ascii="Verdana" w:hAnsi="Verdana" w:cs="Arial"/>
        <w:sz w:val="16"/>
        <w:szCs w:val="16"/>
      </w:rPr>
      <w:fldChar w:fldCharType="end"/>
    </w:r>
    <w:r w:rsidRPr="00725F9C">
      <w:rPr>
        <w:rFonts w:ascii="Verdana" w:hAnsi="Verdana" w:cs="Verdana"/>
        <w:sz w:val="16"/>
        <w:szCs w:val="16"/>
      </w:rPr>
      <w:t xml:space="preserve"> z </w:t>
    </w:r>
    <w:r w:rsidRPr="00725F9C">
      <w:rPr>
        <w:rFonts w:ascii="Verdana" w:hAnsi="Verdana" w:cs="Arial"/>
        <w:sz w:val="16"/>
        <w:szCs w:val="16"/>
      </w:rPr>
      <w:fldChar w:fldCharType="begin"/>
    </w:r>
    <w:r w:rsidRPr="00725F9C">
      <w:rPr>
        <w:rFonts w:ascii="Verdana" w:hAnsi="Verdana" w:cs="Arial"/>
        <w:sz w:val="16"/>
        <w:szCs w:val="16"/>
      </w:rPr>
      <w:instrText xml:space="preserve"> NUMPAGES \* ARABIC </w:instrText>
    </w:r>
    <w:r w:rsidRPr="00725F9C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noProof/>
        <w:sz w:val="16"/>
        <w:szCs w:val="16"/>
      </w:rPr>
      <w:t>29</w:t>
    </w:r>
    <w:r w:rsidRPr="00725F9C">
      <w:rPr>
        <w:rFonts w:ascii="Verdana" w:hAnsi="Verdana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77D8" w14:textId="77777777" w:rsidR="0098586D" w:rsidRDefault="0098586D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Verdana" w:hAnsi="Verdana" w:cs="Verdana"/>
        <w:sz w:val="16"/>
        <w:szCs w:val="16"/>
      </w:rPr>
      <w:t xml:space="preserve">Strona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z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29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F8C4C" w14:textId="77777777" w:rsidR="0098586D" w:rsidRDefault="0098586D">
      <w:pPr>
        <w:spacing w:after="0"/>
      </w:pPr>
      <w:r>
        <w:separator/>
      </w:r>
    </w:p>
  </w:footnote>
  <w:footnote w:type="continuationSeparator" w:id="0">
    <w:p w14:paraId="510DB5B4" w14:textId="77777777" w:rsidR="0098586D" w:rsidRDefault="009858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A784E" w14:textId="77777777" w:rsidR="0098586D" w:rsidRDefault="0098586D">
    <w:pPr>
      <w:pStyle w:val="Nagwek"/>
      <w:ind w:left="0" w:firstLine="0"/>
      <w:rPr>
        <w:rFonts w:ascii="Verdana" w:hAnsi="Verdana" w:cs="Verdana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191E" w14:textId="77777777" w:rsidR="0098586D" w:rsidRDefault="0098586D">
    <w:pPr>
      <w:pStyle w:val="Nagwek"/>
      <w:ind w:left="0" w:firstLine="0"/>
    </w:pPr>
    <w:r>
      <w:rPr>
        <w:rFonts w:ascii="Verdana" w:hAnsi="Verdana" w:cs="Verdana"/>
        <w:i/>
        <w:sz w:val="16"/>
        <w:szCs w:val="16"/>
        <w:lang w:val="pl-PL"/>
      </w:rPr>
      <w:t>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Calibri"/>
        <w:b/>
        <w:i/>
        <w:iCs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A1AEB76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Lucida Sans Unicode" w:hAnsi="Verdana" w:cs="Verdana" w:hint="default"/>
        <w:b w:val="0"/>
        <w:bCs/>
        <w:strike w:val="0"/>
        <w:dstrike w:val="0"/>
        <w:color w:val="000000"/>
        <w:sz w:val="20"/>
        <w:highlight w:val="yellow"/>
        <w:u w:val="none"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ascii="Verdana" w:eastAsia="Lucida Sans Unicode" w:hAnsi="Verdana" w:cs="Verdana" w:hint="default"/>
        <w:sz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B86127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Lucida Sans Unicode" w:hAnsi="Verdana" w:cs="Verdana"/>
        <w:strike w:val="0"/>
        <w:sz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720" w:hanging="360"/>
      </w:pPr>
      <w:rPr>
        <w:rFonts w:ascii="Verdana" w:hAnsi="Verdana" w:cs="Verdana"/>
        <w:sz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964817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Verdana" w:eastAsia="Times New Roman" w:hAnsi="Verdana" w:cs="Verdana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420"/>
        </w:tabs>
        <w:ind w:left="1856" w:hanging="360"/>
      </w:pPr>
      <w:rPr>
        <w:rFonts w:ascii="Verdana" w:hAnsi="Verdana" w:cs="Verdana"/>
        <w:sz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2216"/>
        </w:tabs>
        <w:ind w:left="2216" w:hanging="360"/>
      </w:pPr>
    </w:lvl>
    <w:lvl w:ilvl="2">
      <w:start w:val="1"/>
      <w:numFmt w:val="decimal"/>
      <w:lvlText w:val="%3)"/>
      <w:lvlJc w:val="left"/>
      <w:pPr>
        <w:tabs>
          <w:tab w:val="num" w:pos="2576"/>
        </w:tabs>
        <w:ind w:left="2576" w:hanging="360"/>
      </w:pPr>
    </w:lvl>
    <w:lvl w:ilvl="3">
      <w:start w:val="1"/>
      <w:numFmt w:val="decimal"/>
      <w:lvlText w:val="%4)"/>
      <w:lvlJc w:val="left"/>
      <w:pPr>
        <w:tabs>
          <w:tab w:val="num" w:pos="2936"/>
        </w:tabs>
        <w:ind w:left="2936" w:hanging="360"/>
      </w:pPr>
    </w:lvl>
    <w:lvl w:ilvl="4">
      <w:start w:val="1"/>
      <w:numFmt w:val="decimal"/>
      <w:lvlText w:val="%5)"/>
      <w:lvlJc w:val="left"/>
      <w:pPr>
        <w:tabs>
          <w:tab w:val="num" w:pos="3296"/>
        </w:tabs>
        <w:ind w:left="3296" w:hanging="360"/>
      </w:pPr>
    </w:lvl>
    <w:lvl w:ilvl="5">
      <w:start w:val="1"/>
      <w:numFmt w:val="decimal"/>
      <w:lvlText w:val="%6)"/>
      <w:lvlJc w:val="left"/>
      <w:pPr>
        <w:tabs>
          <w:tab w:val="num" w:pos="3656"/>
        </w:tabs>
        <w:ind w:left="3656" w:hanging="360"/>
      </w:pPr>
    </w:lvl>
    <w:lvl w:ilvl="6">
      <w:start w:val="1"/>
      <w:numFmt w:val="decimal"/>
      <w:lvlText w:val="%7)"/>
      <w:lvlJc w:val="left"/>
      <w:pPr>
        <w:tabs>
          <w:tab w:val="num" w:pos="4016"/>
        </w:tabs>
        <w:ind w:left="4016" w:hanging="360"/>
      </w:pPr>
    </w:lvl>
    <w:lvl w:ilvl="7">
      <w:start w:val="1"/>
      <w:numFmt w:val="decimal"/>
      <w:lvlText w:val="%8)"/>
      <w:lvlJc w:val="left"/>
      <w:pPr>
        <w:tabs>
          <w:tab w:val="num" w:pos="4376"/>
        </w:tabs>
        <w:ind w:left="4376" w:hanging="360"/>
      </w:pPr>
    </w:lvl>
    <w:lvl w:ilvl="8">
      <w:start w:val="1"/>
      <w:numFmt w:val="decimal"/>
      <w:lvlText w:val="%9)"/>
      <w:lvlJc w:val="left"/>
      <w:pPr>
        <w:tabs>
          <w:tab w:val="num" w:pos="4736"/>
        </w:tabs>
        <w:ind w:left="4736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505" w:hanging="360"/>
      </w:pPr>
      <w:rPr>
        <w:rFonts w:ascii="Verdana" w:hAnsi="Verdana" w:cs="Verdana"/>
        <w:b w:val="0"/>
        <w:bCs/>
        <w:sz w:val="20"/>
      </w:rPr>
    </w:lvl>
  </w:abstractNum>
  <w:abstractNum w:abstractNumId="8" w15:restartNumberingAfterBreak="0">
    <w:nsid w:val="00000009"/>
    <w:multiLevelType w:val="multilevel"/>
    <w:tmpl w:val="F1B6941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bCs/>
        <w:color w:val="000000"/>
        <w:sz w:val="20"/>
        <w:szCs w:val="16"/>
        <w:lang w:val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cs="Verdana"/>
        <w:strike w:val="0"/>
        <w:color w:val="000000"/>
        <w:kern w:val="2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Verdana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cs="Verdana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  <w:rPr>
        <w:rFonts w:cs="Verdana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cs="Verdana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  <w:rPr>
        <w:rFonts w:cs="Verdana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  <w:rPr>
        <w:rFonts w:cs="Verdana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cs="Verdana"/>
        <w:color w:val="000000"/>
      </w:rPr>
    </w:lvl>
  </w:abstractNum>
  <w:abstractNum w:abstractNumId="9" w15:restartNumberingAfterBreak="0">
    <w:nsid w:val="0000000A"/>
    <w:multiLevelType w:val="multilevel"/>
    <w:tmpl w:val="1850F9E4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408" w:hanging="408"/>
      </w:pPr>
      <w:rPr>
        <w:rFonts w:ascii="Verdana" w:hAnsi="Verdana" w:cs="Verdana"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Verdana" w:eastAsia="Lucida Sans Unicode" w:hAnsi="Verdana" w:cs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Verdana" w:eastAsia="Lucida Sans Unicode" w:hAnsi="Verdana" w:cs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Verdana" w:eastAsia="Lucida Sans Unicode" w:hAnsi="Verdana" w:cs="Verdana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ascii="Verdana" w:eastAsia="Lucida Sans Unicode" w:hAnsi="Verdana" w:cs="Verdana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Verdana" w:eastAsia="Lucida Sans Unicode" w:hAnsi="Verdana" w:cs="Verdana"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Verdana" w:eastAsia="Lucida Sans Unicode" w:hAnsi="Verdana" w:cs="Verdana"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ascii="Verdana" w:eastAsia="Lucida Sans Unicode" w:hAnsi="Verdana" w:cs="Verdana"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Verdana" w:eastAsia="Lucida Sans Unicode" w:hAnsi="Verdana" w:cs="Verdana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505" w:hanging="360"/>
      </w:pPr>
      <w:rPr>
        <w:rFonts w:ascii="Verdana" w:hAnsi="Verdana" w:cs="Verdana"/>
        <w:b w:val="0"/>
        <w:bCs/>
        <w:sz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19" w:hanging="360"/>
      </w:pPr>
      <w:rPr>
        <w:rFonts w:ascii="Symbol" w:hAnsi="Symbol" w:cs="Symbol"/>
        <w:sz w:val="20"/>
        <w:lang w:val="pl-P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singleLevel"/>
    <w:tmpl w:val="3702969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Verdana" w:eastAsia="Times New Roman" w:hAnsi="Verdana" w:cs="Arial"/>
        <w:b w:val="0"/>
        <w:bCs/>
        <w:strike w:val="0"/>
        <w:sz w:val="20"/>
        <w:highlight w:val="yellow"/>
      </w:rPr>
    </w:lvl>
  </w:abstractNum>
  <w:abstractNum w:abstractNumId="14" w15:restartNumberingAfterBreak="0">
    <w:nsid w:val="0000000F"/>
    <w:multiLevelType w:val="singleLevel"/>
    <w:tmpl w:val="9F32E0C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334" w:hanging="360"/>
      </w:pPr>
      <w:rPr>
        <w:rFonts w:ascii="Verdana" w:eastAsia="Lucida Sans Unicode" w:hAnsi="Verdana" w:cs="Verdana"/>
        <w:bCs/>
        <w:strike w:val="0"/>
        <w:sz w:val="20"/>
        <w:szCs w:val="18"/>
        <w:highlight w:val="yellow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505" w:hanging="360"/>
      </w:pPr>
      <w:rPr>
        <w:rFonts w:ascii="Verdana" w:hAnsi="Verdana" w:cs="Verdana"/>
        <w:b w:val="0"/>
        <w:bCs/>
        <w:strike/>
        <w:sz w:val="20"/>
        <w:highlight w:val="yellow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334" w:hanging="360"/>
      </w:pPr>
      <w:rPr>
        <w:rFonts w:ascii="Verdana" w:hAnsi="Verdana" w:cs="Verdana"/>
        <w:sz w:val="20"/>
        <w:szCs w:val="18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505" w:hanging="360"/>
      </w:pPr>
      <w:rPr>
        <w:rFonts w:ascii="Verdana" w:hAnsi="Verdana" w:cs="Verdana"/>
        <w:b w:val="0"/>
        <w:bCs/>
        <w:sz w:val="20"/>
      </w:rPr>
    </w:lvl>
  </w:abstractNum>
  <w:abstractNum w:abstractNumId="18" w15:restartNumberingAfterBreak="0">
    <w:nsid w:val="057E52D9"/>
    <w:multiLevelType w:val="hybridMultilevel"/>
    <w:tmpl w:val="33F4A956"/>
    <w:name w:val="WW8Num322"/>
    <w:lvl w:ilvl="0" w:tplc="312E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BC6D47"/>
    <w:multiLevelType w:val="hybridMultilevel"/>
    <w:tmpl w:val="6234F3D8"/>
    <w:lvl w:ilvl="0" w:tplc="31FABE2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5761E4F"/>
    <w:multiLevelType w:val="hybridMultilevel"/>
    <w:tmpl w:val="F5EC2980"/>
    <w:name w:val="WW8Num32"/>
    <w:lvl w:ilvl="0" w:tplc="00000008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/>
        <w:b w:val="0"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43F81"/>
    <w:multiLevelType w:val="multilevel"/>
    <w:tmpl w:val="EBA6CD5E"/>
    <w:lvl w:ilvl="0">
      <w:start w:val="2"/>
      <w:numFmt w:val="decimal"/>
      <w:lvlText w:val="%1."/>
      <w:lvlJc w:val="left"/>
      <w:rPr>
        <w:rFonts w:ascii="Verdana" w:eastAsia="Times New Roman" w:hAnsi="Verdana" w:cs="Times New Roman" w:hint="default"/>
        <w:b w:val="0"/>
        <w:bCs/>
        <w:i w:val="0"/>
        <w:iCs w:val="0"/>
        <w:smallCaps w:val="0"/>
        <w:strike w:val="0"/>
        <w:color w:val="353535"/>
        <w:spacing w:val="0"/>
        <w:w w:val="100"/>
        <w:position w:val="0"/>
        <w:sz w:val="20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616CE9"/>
    <w:multiLevelType w:val="hybridMultilevel"/>
    <w:tmpl w:val="C5BE9620"/>
    <w:lvl w:ilvl="0" w:tplc="1D5CC1F0">
      <w:start w:val="31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9A571B"/>
    <w:multiLevelType w:val="hybridMultilevel"/>
    <w:tmpl w:val="CA70B880"/>
    <w:name w:val="WW8Num82"/>
    <w:lvl w:ilvl="0" w:tplc="40C2B17E">
      <w:start w:val="2"/>
      <w:numFmt w:val="lowerLetter"/>
      <w:lvlText w:val="%1)"/>
      <w:lvlJc w:val="left"/>
      <w:pPr>
        <w:ind w:left="2084" w:hanging="360"/>
      </w:pPr>
      <w:rPr>
        <w:rFonts w:ascii="Verdana" w:hAnsi="Verdana" w:cs="Verdana" w:hint="default"/>
        <w:b w:val="0"/>
        <w:bCs/>
        <w: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A42CD"/>
    <w:multiLevelType w:val="hybridMultilevel"/>
    <w:tmpl w:val="1E08616C"/>
    <w:lvl w:ilvl="0" w:tplc="078A858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34300A6"/>
    <w:multiLevelType w:val="hybridMultilevel"/>
    <w:tmpl w:val="2B78068A"/>
    <w:lvl w:ilvl="0" w:tplc="937698BE">
      <w:start w:val="1"/>
      <w:numFmt w:val="decimal"/>
      <w:lvlText w:val="%1."/>
      <w:lvlJc w:val="left"/>
      <w:pPr>
        <w:ind w:left="731" w:hanging="37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74B25"/>
    <w:multiLevelType w:val="hybridMultilevel"/>
    <w:tmpl w:val="989627F6"/>
    <w:lvl w:ilvl="0" w:tplc="4B78BF1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8D5861"/>
    <w:multiLevelType w:val="hybridMultilevel"/>
    <w:tmpl w:val="1102EE6C"/>
    <w:lvl w:ilvl="0" w:tplc="3B8E01B2">
      <w:start w:val="1"/>
      <w:numFmt w:val="lowerLetter"/>
      <w:lvlText w:val="%1)"/>
      <w:lvlJc w:val="left"/>
      <w:pPr>
        <w:ind w:left="1724" w:hanging="360"/>
      </w:pPr>
      <w:rPr>
        <w:strike w:val="0"/>
        <w:kern w:val="20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72835552"/>
    <w:multiLevelType w:val="hybridMultilevel"/>
    <w:tmpl w:val="6234F3D8"/>
    <w:lvl w:ilvl="0" w:tplc="31FABE2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F1731"/>
    <w:multiLevelType w:val="hybridMultilevel"/>
    <w:tmpl w:val="0612461E"/>
    <w:lvl w:ilvl="0" w:tplc="04150011">
      <w:start w:val="1"/>
      <w:numFmt w:val="decimal"/>
      <w:lvlText w:val="%1)"/>
      <w:lvlJc w:val="left"/>
      <w:pPr>
        <w:ind w:left="18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3" w15:restartNumberingAfterBreak="0">
    <w:nsid w:val="7E42073F"/>
    <w:multiLevelType w:val="multilevel"/>
    <w:tmpl w:val="B2CCEDCA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1"/>
  </w:num>
  <w:num w:numId="12">
    <w:abstractNumId w:val="30"/>
  </w:num>
  <w:num w:numId="13">
    <w:abstractNumId w:val="32"/>
  </w:num>
  <w:num w:numId="14">
    <w:abstractNumId w:val="23"/>
  </w:num>
  <w:num w:numId="15">
    <w:abstractNumId w:val="18"/>
  </w:num>
  <w:num w:numId="16">
    <w:abstractNumId w:val="24"/>
  </w:num>
  <w:num w:numId="17">
    <w:abstractNumId w:val="33"/>
  </w:num>
  <w:num w:numId="18">
    <w:abstractNumId w:val="21"/>
  </w:num>
  <w:num w:numId="19">
    <w:abstractNumId w:val="20"/>
  </w:num>
  <w:num w:numId="20">
    <w:abstractNumId w:val="22"/>
  </w:num>
  <w:num w:numId="21">
    <w:abstractNumId w:val="27"/>
  </w:num>
  <w:num w:numId="22">
    <w:abstractNumId w:val="19"/>
  </w:num>
  <w:num w:numId="23">
    <w:abstractNumId w:val="25"/>
  </w:num>
  <w:num w:numId="2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92"/>
    <w:rsid w:val="000D36D9"/>
    <w:rsid w:val="000F78EE"/>
    <w:rsid w:val="00104722"/>
    <w:rsid w:val="00144D32"/>
    <w:rsid w:val="001D1E47"/>
    <w:rsid w:val="001F7E24"/>
    <w:rsid w:val="002473D3"/>
    <w:rsid w:val="002C5F9E"/>
    <w:rsid w:val="00392EB6"/>
    <w:rsid w:val="003F3892"/>
    <w:rsid w:val="00420A6E"/>
    <w:rsid w:val="004B2AB1"/>
    <w:rsid w:val="004C23A7"/>
    <w:rsid w:val="00573B82"/>
    <w:rsid w:val="005B14DA"/>
    <w:rsid w:val="006211DD"/>
    <w:rsid w:val="00633DD0"/>
    <w:rsid w:val="0068516B"/>
    <w:rsid w:val="00701F0B"/>
    <w:rsid w:val="00725F9C"/>
    <w:rsid w:val="0076030D"/>
    <w:rsid w:val="007D388A"/>
    <w:rsid w:val="007D3894"/>
    <w:rsid w:val="00912D46"/>
    <w:rsid w:val="0093160F"/>
    <w:rsid w:val="0098586D"/>
    <w:rsid w:val="00996DEE"/>
    <w:rsid w:val="00997797"/>
    <w:rsid w:val="009C0FFD"/>
    <w:rsid w:val="00A01427"/>
    <w:rsid w:val="00A95339"/>
    <w:rsid w:val="00AC5E34"/>
    <w:rsid w:val="00B32967"/>
    <w:rsid w:val="00BD7603"/>
    <w:rsid w:val="00C318A1"/>
    <w:rsid w:val="00C34D95"/>
    <w:rsid w:val="00D46BF7"/>
    <w:rsid w:val="00D52DD5"/>
    <w:rsid w:val="00D66802"/>
    <w:rsid w:val="00D73019"/>
    <w:rsid w:val="00DB7B84"/>
    <w:rsid w:val="00E4665B"/>
    <w:rsid w:val="00EA28F9"/>
    <w:rsid w:val="00EC6F37"/>
    <w:rsid w:val="00F85F4A"/>
    <w:rsid w:val="00F91026"/>
    <w:rsid w:val="00FA24E3"/>
    <w:rsid w:val="00F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60C529"/>
  <w15:chartTrackingRefBased/>
  <w15:docId w15:val="{0BC04258-3D10-43F4-B538-D53C22F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120"/>
      <w:ind w:left="284" w:hanging="284"/>
      <w:jc w:val="both"/>
    </w:pPr>
    <w:rPr>
      <w:kern w:val="1"/>
      <w:sz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line="360" w:lineRule="auto"/>
      <w:jc w:val="center"/>
      <w:outlineLvl w:val="0"/>
    </w:pPr>
    <w:rPr>
      <w:b/>
      <w:lang w:val="x-none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after="360" w:line="360" w:lineRule="auto"/>
      <w:outlineLvl w:val="1"/>
    </w:pPr>
    <w:rPr>
      <w:rFonts w:ascii="Arial" w:hAnsi="Arial" w:cs="Arial"/>
      <w:sz w:val="22"/>
      <w:u w:val="single"/>
      <w:lang w:val="x-none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line="360" w:lineRule="auto"/>
      <w:outlineLvl w:val="2"/>
    </w:pPr>
    <w:rPr>
      <w:rFonts w:ascii="Arial" w:hAnsi="Arial" w:cs="Arial"/>
      <w:b/>
      <w:sz w:val="22"/>
      <w:lang w:val="x-none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tabs>
        <w:tab w:val="left" w:pos="0"/>
      </w:tabs>
      <w:spacing w:line="336" w:lineRule="auto"/>
      <w:jc w:val="center"/>
      <w:outlineLvl w:val="3"/>
    </w:pPr>
    <w:rPr>
      <w:b/>
      <w:lang w:val="x-none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outlineLvl w:val="4"/>
    </w:pPr>
    <w:rPr>
      <w:u w:val="single"/>
      <w:lang w:val="x-none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 w:val="18"/>
      <w:lang w:val="x-none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right"/>
      <w:outlineLvl w:val="6"/>
    </w:pPr>
    <w:rPr>
      <w:u w:val="single"/>
      <w:lang w:val="x-none"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tabs>
        <w:tab w:val="left" w:pos="23571"/>
        <w:tab w:val="left" w:pos="29808"/>
        <w:tab w:val="left" w:pos="30234"/>
      </w:tabs>
      <w:ind w:left="426" w:firstLine="0"/>
      <w:outlineLvl w:val="7"/>
    </w:pPr>
    <w:rPr>
      <w:b/>
      <w:sz w:val="26"/>
      <w:lang w:val="x-none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ind w:left="-142" w:firstLine="0"/>
      <w:outlineLvl w:val="8"/>
    </w:pPr>
    <w:rPr>
      <w:b/>
      <w:i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Calibri"/>
      <w:b/>
      <w:i/>
      <w:iCs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Lucida Sans Unicode" w:hAnsi="Verdana" w:cs="Verdana"/>
      <w:b w:val="0"/>
      <w:bCs/>
      <w:strike w:val="0"/>
      <w:dstrike w:val="0"/>
      <w:sz w:val="20"/>
      <w:highlight w:val="yellow"/>
      <w:lang w:val="x-none"/>
    </w:rPr>
  </w:style>
  <w:style w:type="character" w:customStyle="1" w:styleId="WW8Num3z1">
    <w:name w:val="WW8Num3z1"/>
    <w:rPr>
      <w:rFonts w:ascii="Verdana" w:eastAsia="Lucida Sans Unicode" w:hAnsi="Verdana" w:cs="Verdana"/>
      <w:sz w:val="20"/>
      <w:lang w:val="pl-P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eastAsia="Lucida Sans Unicode" w:hAnsi="Verdana" w:cs="Verdana"/>
      <w:sz w:val="20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Verdana" w:hAnsi="Verdana" w:cs="Verdana"/>
      <w:sz w:val="20"/>
      <w:lang w:val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Verdana" w:hAnsi="Verdana" w:cs="Verdana"/>
      <w:sz w:val="20"/>
      <w:lang w:val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Verdana" w:hAnsi="Verdana" w:cs="Verdana"/>
      <w:b w:val="0"/>
      <w:bCs/>
      <w:sz w:val="20"/>
    </w:rPr>
  </w:style>
  <w:style w:type="character" w:customStyle="1" w:styleId="WW8Num9z0">
    <w:name w:val="WW8Num9z0"/>
    <w:rPr>
      <w:rFonts w:ascii="Verdana" w:hAnsi="Verdana" w:cs="Verdana"/>
      <w:b/>
      <w:bCs/>
      <w:color w:val="000000"/>
      <w:sz w:val="20"/>
      <w:szCs w:val="16"/>
      <w:lang w:val="pl-PL"/>
    </w:rPr>
  </w:style>
  <w:style w:type="character" w:customStyle="1" w:styleId="WW8Num9z1">
    <w:name w:val="WW8Num9z1"/>
    <w:rPr>
      <w:rFonts w:cs="Verdana"/>
      <w:color w:val="000000"/>
      <w:sz w:val="20"/>
    </w:rPr>
  </w:style>
  <w:style w:type="character" w:customStyle="1" w:styleId="WW8Num9z2">
    <w:name w:val="WW8Num9z2"/>
    <w:rPr>
      <w:rFonts w:cs="Verdana"/>
      <w:color w:val="000000"/>
    </w:rPr>
  </w:style>
  <w:style w:type="character" w:customStyle="1" w:styleId="WW8Num10z0">
    <w:name w:val="WW8Num10z0"/>
    <w:rPr>
      <w:rFonts w:ascii="Verdana" w:hAnsi="Verdana" w:cs="Verdana"/>
      <w:b/>
      <w:sz w:val="20"/>
    </w:rPr>
  </w:style>
  <w:style w:type="character" w:customStyle="1" w:styleId="WW8Num10z1">
    <w:name w:val="WW8Num10z1"/>
    <w:rPr>
      <w:rFonts w:ascii="Verdana" w:eastAsia="Lucida Sans Unicode" w:hAnsi="Verdana" w:cs="Verdana"/>
      <w:sz w:val="20"/>
      <w:szCs w:val="20"/>
    </w:rPr>
  </w:style>
  <w:style w:type="character" w:customStyle="1" w:styleId="WW8Num11z0">
    <w:name w:val="WW8Num11z0"/>
    <w:rPr>
      <w:rFonts w:ascii="Verdana" w:hAnsi="Verdana" w:cs="Verdana"/>
      <w:b w:val="0"/>
      <w:bCs/>
      <w:sz w:val="20"/>
    </w:rPr>
  </w:style>
  <w:style w:type="character" w:customStyle="1" w:styleId="WW8Num12z0">
    <w:name w:val="WW8Num12z0"/>
    <w:rPr>
      <w:rFonts w:ascii="Symbol" w:hAnsi="Symbol" w:cs="Symbol"/>
      <w:sz w:val="20"/>
      <w:lang w:val="pl-P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Verdana" w:eastAsia="Lucida Sans Unicode" w:hAnsi="Verdana" w:cs="Arial"/>
      <w:b w:val="0"/>
      <w:bCs/>
      <w:strike/>
      <w:sz w:val="20"/>
      <w:highlight w:val="yellow"/>
    </w:rPr>
  </w:style>
  <w:style w:type="character" w:customStyle="1" w:styleId="WW8Num15z0">
    <w:name w:val="WW8Num15z0"/>
    <w:rPr>
      <w:rFonts w:ascii="Verdana" w:eastAsia="Lucida Sans Unicode" w:hAnsi="Verdana" w:cs="Verdana"/>
      <w:bCs/>
      <w:strike/>
      <w:sz w:val="20"/>
      <w:szCs w:val="18"/>
      <w:highlight w:val="yellow"/>
    </w:rPr>
  </w:style>
  <w:style w:type="character" w:customStyle="1" w:styleId="WW8Num16z0">
    <w:name w:val="WW8Num16z0"/>
    <w:rPr>
      <w:rFonts w:ascii="Verdana" w:hAnsi="Verdana" w:cs="Verdana"/>
      <w:b w:val="0"/>
      <w:bCs/>
      <w:strike/>
      <w:sz w:val="20"/>
      <w:highlight w:val="yellow"/>
    </w:rPr>
  </w:style>
  <w:style w:type="character" w:customStyle="1" w:styleId="WW8Num17z0">
    <w:name w:val="WW8Num17z0"/>
    <w:rPr>
      <w:rFonts w:ascii="Verdana" w:hAnsi="Verdana" w:cs="Verdana"/>
      <w:sz w:val="20"/>
      <w:szCs w:val="18"/>
    </w:rPr>
  </w:style>
  <w:style w:type="character" w:customStyle="1" w:styleId="WW8Num18z0">
    <w:name w:val="WW8Num18z0"/>
    <w:rPr>
      <w:rFonts w:ascii="Verdana" w:hAnsi="Verdana" w:cs="Verdana"/>
      <w:b w:val="0"/>
      <w:bCs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cs="Verdana"/>
      <w:color w:val="000000"/>
      <w:sz w:val="20"/>
    </w:rPr>
  </w:style>
  <w:style w:type="character" w:customStyle="1" w:styleId="WW8Num14z2">
    <w:name w:val="WW8Num14z2"/>
    <w:rPr>
      <w:rFonts w:cs="Verdana"/>
      <w:color w:val="000000"/>
    </w:rPr>
  </w:style>
  <w:style w:type="character" w:customStyle="1" w:styleId="WW8Num15z1">
    <w:name w:val="WW8Num15z1"/>
    <w:rPr>
      <w:rFonts w:ascii="Verdana" w:eastAsia="Lucida Sans Unicode" w:hAnsi="Verdana" w:cs="Verdana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hAnsi="Verdana" w:cs="Arial"/>
      <w:b w:val="0"/>
      <w:bCs/>
      <w:sz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eastAsia="Lucida Sans Unicode" w:hAnsi="Verdana" w:cs="Verdana"/>
      <w:bCs/>
      <w:sz w:val="20"/>
      <w:szCs w:val="1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  <w:rPr>
      <w:rFonts w:ascii="Verdana" w:hAnsi="Verdana" w:cs="Verdana"/>
      <w:b w:val="0"/>
      <w:sz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Verdana" w:hAnsi="Verdana" w:cs="Verdana"/>
      <w:sz w:val="20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b w:val="0"/>
      <w:bCs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9">
    <w:name w:val="Domyślna czcionka akapitu1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8">
    <w:name w:val="Domyślna czcionka akapitu18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7">
    <w:name w:val="Domyślna czcionka akapitu17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6">
    <w:name w:val="Domyślna czcionka akapitu16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5">
    <w:name w:val="Domyślna czcionka akapitu15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ListLabel1">
    <w:name w:val="ListLabel 1"/>
    <w:rPr>
      <w:rFonts w:cs="StarSymbol"/>
      <w:sz w:val="18"/>
      <w:szCs w:val="18"/>
    </w:rPr>
  </w:style>
  <w:style w:type="character" w:customStyle="1" w:styleId="Domylnaczcionkaakapitu1">
    <w:name w:val="Domyślna czcionka akapitu1"/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Domylnaczcionkaakapitu10">
    <w:name w:val="Domyślna czcionka akapitu10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Domylnaczcionkaakapitu9">
    <w:name w:val="Domyślna czcionka akapitu9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Domylnaczcionkaakapitu5">
    <w:name w:val="Domyślna czcionka akapitu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Domylnaczcionkaakapitu4">
    <w:name w:val="Domyślna czcionka akapitu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Domylnaczcionkaakapitu3">
    <w:name w:val="Domyślna czcionka akapitu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8Num31z0">
    <w:name w:val="WW8Num31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6z0">
    <w:name w:val="WW8Num46z0"/>
  </w:style>
  <w:style w:type="character" w:customStyle="1" w:styleId="WW8Num47z0">
    <w:name w:val="WW8Num47z0"/>
  </w:style>
  <w:style w:type="character" w:customStyle="1" w:styleId="WW8Num50z0">
    <w:name w:val="WW8Num50z0"/>
  </w:style>
  <w:style w:type="character" w:customStyle="1" w:styleId="WW8Num52z0">
    <w:name w:val="WW8Num52z0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9z0">
    <w:name w:val="WW8Num59z0"/>
  </w:style>
  <w:style w:type="character" w:customStyle="1" w:styleId="WW8Num67z0">
    <w:name w:val="WW8Num67z0"/>
  </w:style>
  <w:style w:type="character" w:customStyle="1" w:styleId="WW8Num71z0">
    <w:name w:val="WW8Num71z0"/>
  </w:style>
  <w:style w:type="character" w:customStyle="1" w:styleId="WW8Num73z0">
    <w:name w:val="WW8Num73z0"/>
  </w:style>
  <w:style w:type="character" w:customStyle="1" w:styleId="WW8Num74z0">
    <w:name w:val="WW8Num74z0"/>
  </w:style>
  <w:style w:type="character" w:customStyle="1" w:styleId="WW8Num76z0">
    <w:name w:val="WW8Num76z0"/>
  </w:style>
  <w:style w:type="character" w:customStyle="1" w:styleId="WW8Num78z0">
    <w:name w:val="WW8Num78z0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82z0">
    <w:name w:val="WW8Num82z0"/>
  </w:style>
  <w:style w:type="character" w:customStyle="1" w:styleId="WW8Num86z0">
    <w:name w:val="WW8Num86z0"/>
  </w:style>
  <w:style w:type="character" w:customStyle="1" w:styleId="WW8Num93z0">
    <w:name w:val="WW8Num93z0"/>
  </w:style>
  <w:style w:type="character" w:customStyle="1" w:styleId="WW8Num94z0">
    <w:name w:val="WW8Num94z0"/>
  </w:style>
  <w:style w:type="character" w:customStyle="1" w:styleId="WW8Num95z0">
    <w:name w:val="WW8Num95z0"/>
  </w:style>
  <w:style w:type="character" w:customStyle="1" w:styleId="WW8Num97z0">
    <w:name w:val="WW8Num97z0"/>
  </w:style>
  <w:style w:type="character" w:customStyle="1" w:styleId="WW8Num97z1">
    <w:name w:val="WW8Num97z1"/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9z0">
    <w:name w:val="WW8Num99z0"/>
  </w:style>
  <w:style w:type="character" w:customStyle="1" w:styleId="WW8Num100z0">
    <w:name w:val="WW8Num100z0"/>
  </w:style>
  <w:style w:type="character" w:customStyle="1" w:styleId="WW8Num102z0">
    <w:name w:val="WW8Num102z0"/>
  </w:style>
  <w:style w:type="character" w:customStyle="1" w:styleId="WW8Num106z0">
    <w:name w:val="WW8Num106z0"/>
  </w:style>
  <w:style w:type="character" w:customStyle="1" w:styleId="WW8Num109z0">
    <w:name w:val="WW8Num109z0"/>
  </w:style>
  <w:style w:type="character" w:customStyle="1" w:styleId="WW8Num111z0">
    <w:name w:val="WW8Num111z0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3z0">
    <w:name w:val="WW8Num113z0"/>
  </w:style>
  <w:style w:type="character" w:customStyle="1" w:styleId="WW8Num114z0">
    <w:name w:val="WW8Num114z0"/>
  </w:style>
  <w:style w:type="character" w:customStyle="1" w:styleId="WW8Num116z0">
    <w:name w:val="WW8Num116z0"/>
  </w:style>
  <w:style w:type="character" w:customStyle="1" w:styleId="WW8Num117z0">
    <w:name w:val="WW8Num117z0"/>
  </w:style>
  <w:style w:type="character" w:customStyle="1" w:styleId="WW8Num117z1">
    <w:name w:val="WW8Num117z1"/>
  </w:style>
  <w:style w:type="character" w:customStyle="1" w:styleId="WW8Num117z2">
    <w:name w:val="WW8Num117z2"/>
  </w:style>
  <w:style w:type="character" w:customStyle="1" w:styleId="WW8Num117z3">
    <w:name w:val="WW8Num117z3"/>
  </w:style>
  <w:style w:type="character" w:customStyle="1" w:styleId="WW8Num118z0">
    <w:name w:val="WW8Num118z0"/>
  </w:style>
  <w:style w:type="character" w:customStyle="1" w:styleId="WW8Num123z0">
    <w:name w:val="WW8Num123z0"/>
  </w:style>
  <w:style w:type="character" w:customStyle="1" w:styleId="WW8Num128z0">
    <w:name w:val="WW8Num128z0"/>
  </w:style>
  <w:style w:type="character" w:customStyle="1" w:styleId="WW8Num129z0">
    <w:name w:val="WW8Num129z0"/>
  </w:style>
  <w:style w:type="character" w:customStyle="1" w:styleId="WW8Num133z0">
    <w:name w:val="WW8Num133z0"/>
  </w:style>
  <w:style w:type="character" w:customStyle="1" w:styleId="WW8Num136z0">
    <w:name w:val="WW8Num136z0"/>
  </w:style>
  <w:style w:type="character" w:customStyle="1" w:styleId="WW8Num138z0">
    <w:name w:val="WW8Num138z0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9z0">
    <w:name w:val="WW8Num139z0"/>
  </w:style>
  <w:style w:type="character" w:customStyle="1" w:styleId="WW8Num142z0">
    <w:name w:val="WW8Num142z0"/>
  </w:style>
  <w:style w:type="character" w:customStyle="1" w:styleId="WW8Num145z0">
    <w:name w:val="WW8Num145z0"/>
  </w:style>
  <w:style w:type="character" w:customStyle="1" w:styleId="WW8Num146z0">
    <w:name w:val="WW8Num146z0"/>
  </w:style>
  <w:style w:type="character" w:customStyle="1" w:styleId="WW8Num147z0">
    <w:name w:val="WW8Num147z0"/>
  </w:style>
  <w:style w:type="character" w:customStyle="1" w:styleId="WW8Num152z0">
    <w:name w:val="WW8Num152z0"/>
  </w:style>
  <w:style w:type="character" w:customStyle="1" w:styleId="WW8Num153z0">
    <w:name w:val="WW8Num153z0"/>
  </w:style>
  <w:style w:type="character" w:customStyle="1" w:styleId="WW8Num154z0">
    <w:name w:val="WW8Num154z0"/>
  </w:style>
  <w:style w:type="character" w:customStyle="1" w:styleId="WW8Num158z1">
    <w:name w:val="WW8Num158z1"/>
  </w:style>
  <w:style w:type="character" w:customStyle="1" w:styleId="WW8Num158z2">
    <w:name w:val="WW8Num158z2"/>
  </w:style>
  <w:style w:type="character" w:customStyle="1" w:styleId="WW8Num158z3">
    <w:name w:val="WW8Num158z3"/>
  </w:style>
  <w:style w:type="character" w:customStyle="1" w:styleId="WW8Num160z0">
    <w:name w:val="WW8Num160z0"/>
  </w:style>
  <w:style w:type="character" w:customStyle="1" w:styleId="WW8Num164z0">
    <w:name w:val="WW8Num164z0"/>
  </w:style>
  <w:style w:type="character" w:customStyle="1" w:styleId="WW8Num164z1">
    <w:name w:val="WW8Num164z1"/>
  </w:style>
  <w:style w:type="character" w:customStyle="1" w:styleId="WW8Num164z2">
    <w:name w:val="WW8Num164z2"/>
  </w:style>
  <w:style w:type="character" w:customStyle="1" w:styleId="WW8Num164z3">
    <w:name w:val="WW8Num164z3"/>
  </w:style>
  <w:style w:type="character" w:customStyle="1" w:styleId="WW8Num165z0">
    <w:name w:val="WW8Num165z0"/>
  </w:style>
  <w:style w:type="character" w:customStyle="1" w:styleId="WW8Num171z0">
    <w:name w:val="WW8Num171z0"/>
  </w:style>
  <w:style w:type="character" w:customStyle="1" w:styleId="WW8Num172z0">
    <w:name w:val="WW8Num172z0"/>
  </w:style>
  <w:style w:type="character" w:customStyle="1" w:styleId="WW8Num173z0">
    <w:name w:val="WW8Num173z0"/>
  </w:style>
  <w:style w:type="character" w:customStyle="1" w:styleId="WW8Num173z1">
    <w:name w:val="WW8Num173z1"/>
  </w:style>
  <w:style w:type="character" w:customStyle="1" w:styleId="WW8Num173z2">
    <w:name w:val="WW8Num173z2"/>
  </w:style>
  <w:style w:type="character" w:customStyle="1" w:styleId="WW8Num173z3">
    <w:name w:val="WW8Num173z3"/>
  </w:style>
  <w:style w:type="character" w:customStyle="1" w:styleId="WW8Num179z0">
    <w:name w:val="WW8Num179z0"/>
  </w:style>
  <w:style w:type="character" w:customStyle="1" w:styleId="WW8Num181z0">
    <w:name w:val="WW8Num181z0"/>
  </w:style>
  <w:style w:type="character" w:customStyle="1" w:styleId="WW8Num184z0">
    <w:name w:val="WW8Num184z0"/>
  </w:style>
  <w:style w:type="character" w:customStyle="1" w:styleId="WW8Num188z0">
    <w:name w:val="WW8Num188z0"/>
  </w:style>
  <w:style w:type="character" w:customStyle="1" w:styleId="WW8Num190z0">
    <w:name w:val="WW8Num190z0"/>
  </w:style>
  <w:style w:type="character" w:customStyle="1" w:styleId="WW8Num192z0">
    <w:name w:val="WW8Num192z0"/>
  </w:style>
  <w:style w:type="character" w:customStyle="1" w:styleId="WW8Num195z0">
    <w:name w:val="WW8Num195z0"/>
  </w:style>
  <w:style w:type="character" w:customStyle="1" w:styleId="WW8Num196z0">
    <w:name w:val="WW8Num196z0"/>
  </w:style>
  <w:style w:type="character" w:customStyle="1" w:styleId="WW8Num204z0">
    <w:name w:val="WW8Num204z0"/>
  </w:style>
  <w:style w:type="character" w:customStyle="1" w:styleId="WW8Num206z0">
    <w:name w:val="WW8Num206z0"/>
  </w:style>
  <w:style w:type="character" w:customStyle="1" w:styleId="WW8Num207z1">
    <w:name w:val="WW8Num207z1"/>
  </w:style>
  <w:style w:type="character" w:customStyle="1" w:styleId="WW8Num209z0">
    <w:name w:val="WW8Num209z0"/>
  </w:style>
  <w:style w:type="character" w:customStyle="1" w:styleId="WW8Num211z0">
    <w:name w:val="WW8Num211z0"/>
  </w:style>
  <w:style w:type="character" w:customStyle="1" w:styleId="WW8Num213z0">
    <w:name w:val="WW8Num213z0"/>
  </w:style>
  <w:style w:type="character" w:customStyle="1" w:styleId="WW8Num214z0">
    <w:name w:val="WW8Num214z0"/>
  </w:style>
  <w:style w:type="character" w:customStyle="1" w:styleId="WW8Num219z0">
    <w:name w:val="WW8Num219z0"/>
  </w:style>
  <w:style w:type="character" w:customStyle="1" w:styleId="WW8Num220z0">
    <w:name w:val="WW8Num220z0"/>
  </w:style>
  <w:style w:type="character" w:customStyle="1" w:styleId="WW8Num223z0">
    <w:name w:val="WW8Num223z0"/>
  </w:style>
  <w:style w:type="character" w:customStyle="1" w:styleId="WW8Num225z0">
    <w:name w:val="WW8Num225z0"/>
  </w:style>
  <w:style w:type="character" w:customStyle="1" w:styleId="WW8Num226z0">
    <w:name w:val="WW8Num226z0"/>
  </w:style>
  <w:style w:type="character" w:customStyle="1" w:styleId="WW8Num227z0">
    <w:name w:val="WW8Num227z0"/>
  </w:style>
  <w:style w:type="character" w:customStyle="1" w:styleId="WW8Num228z0">
    <w:name w:val="WW8Num228z0"/>
  </w:style>
  <w:style w:type="character" w:customStyle="1" w:styleId="WW8Num230z0">
    <w:name w:val="WW8Num230z0"/>
  </w:style>
  <w:style w:type="character" w:customStyle="1" w:styleId="WW8Num230z1">
    <w:name w:val="WW8Num230z1"/>
  </w:style>
  <w:style w:type="character" w:customStyle="1" w:styleId="WW8Num230z2">
    <w:name w:val="WW8Num230z2"/>
  </w:style>
  <w:style w:type="character" w:customStyle="1" w:styleId="WW8Num230z3">
    <w:name w:val="WW8Num230z3"/>
  </w:style>
  <w:style w:type="character" w:customStyle="1" w:styleId="WW8Num232z0">
    <w:name w:val="WW8Num232z0"/>
  </w:style>
  <w:style w:type="character" w:customStyle="1" w:styleId="WW8Num234z0">
    <w:name w:val="WW8Num234z0"/>
  </w:style>
  <w:style w:type="character" w:customStyle="1" w:styleId="WW8Num239z0">
    <w:name w:val="WW8Num239z0"/>
  </w:style>
  <w:style w:type="character" w:customStyle="1" w:styleId="WW8Num240z0">
    <w:name w:val="WW8Num240z0"/>
  </w:style>
  <w:style w:type="character" w:customStyle="1" w:styleId="WW8Num241z0">
    <w:name w:val="WW8Num241z0"/>
  </w:style>
  <w:style w:type="character" w:customStyle="1" w:styleId="WW8Num242z0">
    <w:name w:val="WW8Num242z0"/>
  </w:style>
  <w:style w:type="character" w:customStyle="1" w:styleId="WW8Num243z0">
    <w:name w:val="WW8Num243z0"/>
  </w:style>
  <w:style w:type="character" w:customStyle="1" w:styleId="WW8Num253z0">
    <w:name w:val="WW8Num253z0"/>
  </w:style>
  <w:style w:type="character" w:customStyle="1" w:styleId="WW8Num253z1">
    <w:name w:val="WW8Num253z1"/>
  </w:style>
  <w:style w:type="character" w:customStyle="1" w:styleId="WW8Num253z2">
    <w:name w:val="WW8Num253z2"/>
  </w:style>
  <w:style w:type="character" w:customStyle="1" w:styleId="WW8Num254z0">
    <w:name w:val="WW8Num254z0"/>
  </w:style>
  <w:style w:type="character" w:customStyle="1" w:styleId="WW8Num256z0">
    <w:name w:val="WW8Num256z0"/>
  </w:style>
  <w:style w:type="character" w:customStyle="1" w:styleId="WW8Num259z0">
    <w:name w:val="WW8Num259z0"/>
  </w:style>
  <w:style w:type="character" w:customStyle="1" w:styleId="WW8Num260z0">
    <w:name w:val="WW8Num260z0"/>
  </w:style>
  <w:style w:type="character" w:customStyle="1" w:styleId="WW8Num264z0">
    <w:name w:val="WW8Num264z0"/>
  </w:style>
  <w:style w:type="character" w:customStyle="1" w:styleId="WW8Num264z1">
    <w:name w:val="WW8Num264z1"/>
  </w:style>
  <w:style w:type="character" w:customStyle="1" w:styleId="WW8Num265z0">
    <w:name w:val="WW8Num265z0"/>
  </w:style>
  <w:style w:type="character" w:customStyle="1" w:styleId="WW8Num266z0">
    <w:name w:val="WW8Num266z0"/>
  </w:style>
  <w:style w:type="character" w:customStyle="1" w:styleId="WW8Num267z0">
    <w:name w:val="WW8Num267z0"/>
  </w:style>
  <w:style w:type="character" w:customStyle="1" w:styleId="WW8Num272z0">
    <w:name w:val="WW8Num272z0"/>
  </w:style>
  <w:style w:type="character" w:customStyle="1" w:styleId="WW8Num273z0">
    <w:name w:val="WW8Num273z0"/>
  </w:style>
  <w:style w:type="character" w:customStyle="1" w:styleId="WW8Num275z0">
    <w:name w:val="WW8Num275z0"/>
  </w:style>
  <w:style w:type="character" w:customStyle="1" w:styleId="WW8Num276z0">
    <w:name w:val="WW8Num276z0"/>
  </w:style>
  <w:style w:type="character" w:customStyle="1" w:styleId="WW8Num277z0">
    <w:name w:val="WW8Num277z0"/>
  </w:style>
  <w:style w:type="character" w:customStyle="1" w:styleId="WW8Num282z0">
    <w:name w:val="WW8Num282z0"/>
  </w:style>
  <w:style w:type="character" w:customStyle="1" w:styleId="WW8Num283z0">
    <w:name w:val="WW8Num283z0"/>
  </w:style>
  <w:style w:type="character" w:customStyle="1" w:styleId="WW8Num284z0">
    <w:name w:val="WW8Num284z0"/>
  </w:style>
  <w:style w:type="character" w:customStyle="1" w:styleId="WW8Num292z0">
    <w:name w:val="WW8Num292z0"/>
  </w:style>
  <w:style w:type="character" w:customStyle="1" w:styleId="WW8Num294z0">
    <w:name w:val="WW8Num294z0"/>
  </w:style>
  <w:style w:type="character" w:customStyle="1" w:styleId="WW8Num296z0">
    <w:name w:val="WW8Num296z0"/>
  </w:style>
  <w:style w:type="character" w:customStyle="1" w:styleId="WW8Num301z0">
    <w:name w:val="WW8Num301z0"/>
  </w:style>
  <w:style w:type="character" w:customStyle="1" w:styleId="WW8Num303z0">
    <w:name w:val="WW8Num303z0"/>
  </w:style>
  <w:style w:type="character" w:customStyle="1" w:styleId="WW8Num308z0">
    <w:name w:val="WW8Num308z0"/>
  </w:style>
  <w:style w:type="character" w:customStyle="1" w:styleId="WW8Num309z0">
    <w:name w:val="WW8Num309z0"/>
  </w:style>
  <w:style w:type="character" w:customStyle="1" w:styleId="WW8Num310z0">
    <w:name w:val="WW8Num310z0"/>
  </w:style>
  <w:style w:type="character" w:customStyle="1" w:styleId="WW8Num311z0">
    <w:name w:val="WW8Num311z0"/>
  </w:style>
  <w:style w:type="character" w:customStyle="1" w:styleId="WW8Num312z0">
    <w:name w:val="WW8Num312z0"/>
  </w:style>
  <w:style w:type="character" w:customStyle="1" w:styleId="WW8Num313z0">
    <w:name w:val="WW8Num313z0"/>
  </w:style>
  <w:style w:type="character" w:customStyle="1" w:styleId="WW8Num319z0">
    <w:name w:val="WW8Num319z0"/>
  </w:style>
  <w:style w:type="character" w:customStyle="1" w:styleId="WW8Num320z0">
    <w:name w:val="WW8Num320z0"/>
  </w:style>
  <w:style w:type="character" w:customStyle="1" w:styleId="WW8Num321z0">
    <w:name w:val="WW8Num321z0"/>
  </w:style>
  <w:style w:type="character" w:customStyle="1" w:styleId="WW8Num323z0">
    <w:name w:val="WW8Num323z0"/>
  </w:style>
  <w:style w:type="character" w:customStyle="1" w:styleId="WW8Num325z0">
    <w:name w:val="WW8Num325z0"/>
  </w:style>
  <w:style w:type="character" w:customStyle="1" w:styleId="WW8Num328z0">
    <w:name w:val="WW8Num328z0"/>
  </w:style>
  <w:style w:type="character" w:customStyle="1" w:styleId="WW8Num331z0">
    <w:name w:val="WW8Num331z0"/>
  </w:style>
  <w:style w:type="character" w:customStyle="1" w:styleId="WW8Num341z0">
    <w:name w:val="WW8Num341z0"/>
  </w:style>
  <w:style w:type="character" w:customStyle="1" w:styleId="WW8Num346z0">
    <w:name w:val="WW8Num346z0"/>
  </w:style>
  <w:style w:type="character" w:customStyle="1" w:styleId="WW8Num351z0">
    <w:name w:val="WW8Num351z0"/>
  </w:style>
  <w:style w:type="character" w:customStyle="1" w:styleId="WW8Num353z0">
    <w:name w:val="WW8Num353z0"/>
  </w:style>
  <w:style w:type="character" w:customStyle="1" w:styleId="WW8Num355z0">
    <w:name w:val="WW8Num355z0"/>
  </w:style>
  <w:style w:type="character" w:customStyle="1" w:styleId="WW8Num357z0">
    <w:name w:val="WW8Num357z0"/>
  </w:style>
  <w:style w:type="character" w:customStyle="1" w:styleId="WW8Num363z0">
    <w:name w:val="WW8Num363z0"/>
  </w:style>
  <w:style w:type="character" w:customStyle="1" w:styleId="WW8Num363z1">
    <w:name w:val="WW8Num363z1"/>
  </w:style>
  <w:style w:type="character" w:customStyle="1" w:styleId="WW8Num363z2">
    <w:name w:val="WW8Num363z2"/>
  </w:style>
  <w:style w:type="character" w:customStyle="1" w:styleId="WW8NumSt62z0">
    <w:name w:val="WW8NumSt62z0"/>
  </w:style>
  <w:style w:type="character" w:customStyle="1" w:styleId="WW8NumSt63z0">
    <w:name w:val="WW8NumSt63z0"/>
  </w:style>
  <w:style w:type="character" w:customStyle="1" w:styleId="WW8NumSt282z0">
    <w:name w:val="WW8NumSt282z0"/>
  </w:style>
  <w:style w:type="character" w:customStyle="1" w:styleId="WW8NumSt287z0">
    <w:name w:val="WW8NumSt287z0"/>
  </w:style>
  <w:style w:type="character" w:customStyle="1" w:styleId="WW8NumSt289z0">
    <w:name w:val="WW8NumSt289z0"/>
  </w:style>
  <w:style w:type="character" w:customStyle="1" w:styleId="Domylnaczcionkaakapitu1a">
    <w:name w:val="Domyślna czcionka akapitu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6z0">
    <w:name w:val="WW-WW8Num6z0"/>
  </w:style>
  <w:style w:type="character" w:customStyle="1" w:styleId="WW-WW8Num7z0">
    <w:name w:val="WW-WW8Num7z0"/>
  </w:style>
  <w:style w:type="character" w:customStyle="1" w:styleId="WW-WW8Num8z0">
    <w:name w:val="WW-WW8Num8z0"/>
  </w:style>
  <w:style w:type="character" w:customStyle="1" w:styleId="WW-WW8Num9z0">
    <w:name w:val="WW-WW8Num9z0"/>
  </w:style>
  <w:style w:type="character" w:customStyle="1" w:styleId="WW-WW8Num11z0">
    <w:name w:val="WW-WW8Num11z0"/>
  </w:style>
  <w:style w:type="character" w:customStyle="1" w:styleId="WW-WW8Num12z0">
    <w:name w:val="WW-WW8Num12z0"/>
  </w:style>
  <w:style w:type="character" w:customStyle="1" w:styleId="WW-WW8Num13z0">
    <w:name w:val="WW-WW8Num13z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6z01">
    <w:name w:val="WW-WW8Num6z01"/>
  </w:style>
  <w:style w:type="character" w:customStyle="1" w:styleId="WW-WW8Num7z01">
    <w:name w:val="WW-WW8Num7z01"/>
  </w:style>
  <w:style w:type="character" w:customStyle="1" w:styleId="WW-WW8Num8z01">
    <w:name w:val="WW-WW8Num8z01"/>
  </w:style>
  <w:style w:type="character" w:customStyle="1" w:styleId="WW-WW8Num9z01">
    <w:name w:val="WW-WW8Num9z01"/>
  </w:style>
  <w:style w:type="character" w:customStyle="1" w:styleId="WW-WW8Num11z01">
    <w:name w:val="WW-WW8Num11z01"/>
  </w:style>
  <w:style w:type="character" w:customStyle="1" w:styleId="WW-WW8Num12z01">
    <w:name w:val="WW-WW8Num12z01"/>
  </w:style>
  <w:style w:type="character" w:customStyle="1" w:styleId="WW-WW8Num13z01">
    <w:name w:val="WW-WW8Num13z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6z011">
    <w:name w:val="WW-WW8Num6z011"/>
  </w:style>
  <w:style w:type="character" w:customStyle="1" w:styleId="WW-WW8Num7z011">
    <w:name w:val="WW-WW8Num7z011"/>
  </w:style>
  <w:style w:type="character" w:customStyle="1" w:styleId="WW-WW8Num8z011">
    <w:name w:val="WW-WW8Num8z011"/>
  </w:style>
  <w:style w:type="character" w:customStyle="1" w:styleId="WW-WW8Num9z011">
    <w:name w:val="WW-WW8Num9z011"/>
  </w:style>
  <w:style w:type="character" w:customStyle="1" w:styleId="WW-WW8Num11z011">
    <w:name w:val="WW-WW8Num11z011"/>
  </w:style>
  <w:style w:type="character" w:customStyle="1" w:styleId="WW-WW8Num12z011">
    <w:name w:val="WW-WW8Num12z011"/>
  </w:style>
  <w:style w:type="character" w:customStyle="1" w:styleId="WW-WW8Num13z011">
    <w:name w:val="WW-WW8Num13z0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6z0111">
    <w:name w:val="WW-WW8Num6z0111"/>
  </w:style>
  <w:style w:type="character" w:customStyle="1" w:styleId="WW-WW8Num7z0111">
    <w:name w:val="WW-WW8Num7z0111"/>
  </w:style>
  <w:style w:type="character" w:customStyle="1" w:styleId="WW-WW8Num8z0111">
    <w:name w:val="WW-WW8Num8z0111"/>
  </w:style>
  <w:style w:type="character" w:customStyle="1" w:styleId="WW-WW8Num9z0111">
    <w:name w:val="WW-WW8Num9z0111"/>
  </w:style>
  <w:style w:type="character" w:customStyle="1" w:styleId="WW-WW8Num11z0111">
    <w:name w:val="WW-WW8Num11z0111"/>
  </w:style>
  <w:style w:type="character" w:customStyle="1" w:styleId="WW-WW8Num12z0111">
    <w:name w:val="WW-WW8Num12z0111"/>
  </w:style>
  <w:style w:type="character" w:customStyle="1" w:styleId="WW-WW8Num13z0111">
    <w:name w:val="WW-WW8Num13z0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7z01111">
    <w:name w:val="WW-WW8Num7z01111"/>
  </w:style>
  <w:style w:type="character" w:customStyle="1" w:styleId="WW-WW8Num8z01111">
    <w:name w:val="WW-WW8Num8z01111"/>
  </w:style>
  <w:style w:type="character" w:customStyle="1" w:styleId="WW-WW8Num9z01111">
    <w:name w:val="WW-WW8Num9z01111"/>
  </w:style>
  <w:style w:type="character" w:customStyle="1" w:styleId="WW-WW8Num12z01111">
    <w:name w:val="WW-WW8Num12z01111"/>
  </w:style>
  <w:style w:type="character" w:customStyle="1" w:styleId="WW-WW8Num13z01111">
    <w:name w:val="WW-WW8Num13z0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">
    <w:name w:val="WW-WW8Num3z0"/>
  </w:style>
  <w:style w:type="character" w:customStyle="1" w:styleId="WW-WW8Num7z011111">
    <w:name w:val="WW-WW8Num7z011111"/>
  </w:style>
  <w:style w:type="character" w:customStyle="1" w:styleId="WW-WW8Num8z011111">
    <w:name w:val="WW-WW8Num8z011111"/>
  </w:style>
  <w:style w:type="character" w:customStyle="1" w:styleId="WW-WW8Num9z011111">
    <w:name w:val="WW-WW8Num9z011111"/>
  </w:style>
  <w:style w:type="character" w:customStyle="1" w:styleId="WW-WW8Num10z0">
    <w:name w:val="WW-WW8Num10z0"/>
  </w:style>
  <w:style w:type="character" w:customStyle="1" w:styleId="WW-WW8Num12z011111">
    <w:name w:val="WW-WW8Num12z011111"/>
  </w:style>
  <w:style w:type="character" w:customStyle="1" w:styleId="WW-WW8Num13z011111">
    <w:name w:val="WW-WW8Num13z011111"/>
  </w:style>
  <w:style w:type="character" w:customStyle="1" w:styleId="WW-WW8Num14z0">
    <w:name w:val="WW-WW8Num14z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">
    <w:name w:val="WW-WW8Num3z01"/>
  </w:style>
  <w:style w:type="character" w:customStyle="1" w:styleId="WW-WW8Num7z0111111">
    <w:name w:val="WW-WW8Num7z0111111"/>
  </w:style>
  <w:style w:type="character" w:customStyle="1" w:styleId="WW-WW8Num8z0111111">
    <w:name w:val="WW-WW8Num8z0111111"/>
  </w:style>
  <w:style w:type="character" w:customStyle="1" w:styleId="WW-WW8Num9z0111111">
    <w:name w:val="WW-WW8Num9z0111111"/>
  </w:style>
  <w:style w:type="character" w:customStyle="1" w:styleId="WW-WW8Num10z01">
    <w:name w:val="WW-WW8Num10z01"/>
  </w:style>
  <w:style w:type="character" w:customStyle="1" w:styleId="WW-WW8Num12z0111111">
    <w:name w:val="WW-WW8Num12z0111111"/>
  </w:style>
  <w:style w:type="character" w:customStyle="1" w:styleId="WW-WW8Num13z0111111">
    <w:name w:val="WW-WW8Num13z0111111"/>
  </w:style>
  <w:style w:type="character" w:customStyle="1" w:styleId="WW-WW8Num14z01">
    <w:name w:val="WW-WW8Num14z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">
    <w:name w:val="WW-WW8Num3z011"/>
  </w:style>
  <w:style w:type="character" w:customStyle="1" w:styleId="WW-WW8Num7z01111111">
    <w:name w:val="WW-WW8Num7z01111111"/>
  </w:style>
  <w:style w:type="character" w:customStyle="1" w:styleId="WW-WW8Num8z01111111">
    <w:name w:val="WW-WW8Num8z01111111"/>
  </w:style>
  <w:style w:type="character" w:customStyle="1" w:styleId="WW-WW8Num9z01111111">
    <w:name w:val="WW-WW8Num9z01111111"/>
  </w:style>
  <w:style w:type="character" w:customStyle="1" w:styleId="WW-WW8Num10z011">
    <w:name w:val="WW-WW8Num10z011"/>
  </w:style>
  <w:style w:type="character" w:customStyle="1" w:styleId="WW-WW8Num12z01111111">
    <w:name w:val="WW-WW8Num12z01111111"/>
  </w:style>
  <w:style w:type="character" w:customStyle="1" w:styleId="WW-WW8Num13z01111111">
    <w:name w:val="WW-WW8Num13z01111111"/>
  </w:style>
  <w:style w:type="character" w:customStyle="1" w:styleId="WW-WW8Num14z011">
    <w:name w:val="WW-WW8Num14z0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">
    <w:name w:val="WW-WW8Num3z0111"/>
  </w:style>
  <w:style w:type="character" w:customStyle="1" w:styleId="WW-WW8Num8z011111111">
    <w:name w:val="WW-WW8Num8z011111111"/>
  </w:style>
  <w:style w:type="character" w:customStyle="1" w:styleId="WW-WW8Num9z011111111">
    <w:name w:val="WW-WW8Num9z011111111"/>
  </w:style>
  <w:style w:type="character" w:customStyle="1" w:styleId="WW-WW8Num10z0111">
    <w:name w:val="WW-WW8Num10z0111"/>
  </w:style>
  <w:style w:type="character" w:customStyle="1" w:styleId="WW-WW8Num11z01111">
    <w:name w:val="WW-WW8Num11z0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">
    <w:name w:val="WW-WW8Num3z01111"/>
  </w:style>
  <w:style w:type="character" w:customStyle="1" w:styleId="WW-WW8Num8z0111111111">
    <w:name w:val="WW-WW8Num8z0111111111"/>
  </w:style>
  <w:style w:type="character" w:customStyle="1" w:styleId="WW-WW8Num9z0111111111">
    <w:name w:val="WW-WW8Num9z0111111111"/>
  </w:style>
  <w:style w:type="character" w:customStyle="1" w:styleId="WW-WW8Num10z01111">
    <w:name w:val="WW-WW8Num10z01111"/>
  </w:style>
  <w:style w:type="character" w:customStyle="1" w:styleId="WW-WW8Num11z011111">
    <w:name w:val="WW-WW8Num11z011111"/>
  </w:style>
  <w:style w:type="character" w:customStyle="1" w:styleId="WW-WW8Num17z0">
    <w:name w:val="WW-WW8Num17z0"/>
  </w:style>
  <w:style w:type="character" w:customStyle="1" w:styleId="WW-WW8Num18z0">
    <w:name w:val="WW-WW8Num18z0"/>
  </w:style>
  <w:style w:type="character" w:customStyle="1" w:styleId="WW-WW8Num19z0">
    <w:name w:val="WW-WW8Num19z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">
    <w:name w:val="WW-WW8Num3z011111"/>
  </w:style>
  <w:style w:type="character" w:customStyle="1" w:styleId="WW-WW8Num8z01111111111">
    <w:name w:val="WW-WW8Num8z01111111111"/>
  </w:style>
  <w:style w:type="character" w:customStyle="1" w:styleId="WW-WW8Num9z01111111111">
    <w:name w:val="WW-WW8Num9z01111111111"/>
  </w:style>
  <w:style w:type="character" w:customStyle="1" w:styleId="WW-WW8Num10z011111">
    <w:name w:val="WW-WW8Num10z011111"/>
  </w:style>
  <w:style w:type="character" w:customStyle="1" w:styleId="WW-WW8Num11z0111111">
    <w:name w:val="WW-WW8Num11z0111111"/>
  </w:style>
  <w:style w:type="character" w:customStyle="1" w:styleId="WW-WW8Num17z01">
    <w:name w:val="WW-WW8Num17z01"/>
  </w:style>
  <w:style w:type="character" w:customStyle="1" w:styleId="WW-WW8Num18z01">
    <w:name w:val="WW-WW8Num18z01"/>
  </w:style>
  <w:style w:type="character" w:customStyle="1" w:styleId="WW-WW8Num19z01">
    <w:name w:val="WW-WW8Num19z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1">
    <w:name w:val="WW-WW8Num3z0111111"/>
  </w:style>
  <w:style w:type="character" w:customStyle="1" w:styleId="WW-WW8Num8z011111111111">
    <w:name w:val="WW-WW8Num8z011111111111"/>
  </w:style>
  <w:style w:type="character" w:customStyle="1" w:styleId="WW-WW8Num9z011111111111">
    <w:name w:val="WW-WW8Num9z011111111111"/>
  </w:style>
  <w:style w:type="character" w:customStyle="1" w:styleId="WW-WW8Num10z0111111">
    <w:name w:val="WW-WW8Num10z0111111"/>
  </w:style>
  <w:style w:type="character" w:customStyle="1" w:styleId="WW-WW8Num11z01111111">
    <w:name w:val="WW-WW8Num11z01111111"/>
  </w:style>
  <w:style w:type="character" w:customStyle="1" w:styleId="WW-WW8Num17z011">
    <w:name w:val="WW-WW8Num17z011"/>
  </w:style>
  <w:style w:type="character" w:customStyle="1" w:styleId="WW-WW8Num18z011">
    <w:name w:val="WW-WW8Num18z011"/>
  </w:style>
  <w:style w:type="character" w:customStyle="1" w:styleId="WW-WW8Num19z011">
    <w:name w:val="WW-WW8Num19z0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11">
    <w:name w:val="WW-WW8Num3z01111111"/>
  </w:style>
  <w:style w:type="character" w:customStyle="1" w:styleId="WW-WW8Num8z0111111111111">
    <w:name w:val="WW-WW8Num8z0111111111111"/>
  </w:style>
  <w:style w:type="character" w:customStyle="1" w:styleId="WW-WW8Num9z0111111111111">
    <w:name w:val="WW-WW8Num9z0111111111111"/>
  </w:style>
  <w:style w:type="character" w:customStyle="1" w:styleId="WW-WW8Num10z01111111">
    <w:name w:val="WW-WW8Num10z01111111"/>
  </w:style>
  <w:style w:type="character" w:customStyle="1" w:styleId="WW-WW8Num11z011111111">
    <w:name w:val="WW-WW8Num11z011111111"/>
  </w:style>
  <w:style w:type="character" w:customStyle="1" w:styleId="WW-WW8Num17z0111">
    <w:name w:val="WW-WW8Num17z0111"/>
  </w:style>
  <w:style w:type="character" w:customStyle="1" w:styleId="WW-WW8Num18z0111">
    <w:name w:val="WW-WW8Num18z0111"/>
  </w:style>
  <w:style w:type="character" w:customStyle="1" w:styleId="WW-WW8Num19z0111">
    <w:name w:val="WW-WW8Num19z0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111">
    <w:name w:val="WW-WW8Num3z011111111"/>
  </w:style>
  <w:style w:type="character" w:customStyle="1" w:styleId="WW-WW8Num8z01111111111111">
    <w:name w:val="WW-WW8Num8z01111111111111"/>
  </w:style>
  <w:style w:type="character" w:customStyle="1" w:styleId="WW-WW8Num9z01111111111111">
    <w:name w:val="WW-WW8Num9z01111111111111"/>
  </w:style>
  <w:style w:type="character" w:customStyle="1" w:styleId="WW-WW8Num10z011111111">
    <w:name w:val="WW-WW8Num10z011111111"/>
  </w:style>
  <w:style w:type="character" w:customStyle="1" w:styleId="WW-WW8Num11z0111111111">
    <w:name w:val="WW-WW8Num11z0111111111"/>
  </w:style>
  <w:style w:type="character" w:customStyle="1" w:styleId="WW-WW8Num17z01111">
    <w:name w:val="WW-WW8Num17z01111"/>
  </w:style>
  <w:style w:type="character" w:customStyle="1" w:styleId="WW-WW8Num18z01111">
    <w:name w:val="WW-WW8Num18z01111"/>
  </w:style>
  <w:style w:type="character" w:customStyle="1" w:styleId="WW-WW8Num19z01111">
    <w:name w:val="WW-WW8Num19z0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1111">
    <w:name w:val="WW-WW8Num3z0111111111"/>
  </w:style>
  <w:style w:type="character" w:customStyle="1" w:styleId="WW-WW8Num8z011111111111111">
    <w:name w:val="WW-WW8Num8z011111111111111"/>
  </w:style>
  <w:style w:type="character" w:customStyle="1" w:styleId="WW-WW8Num9z011111111111111">
    <w:name w:val="WW-WW8Num9z011111111111111"/>
  </w:style>
  <w:style w:type="character" w:customStyle="1" w:styleId="WW-WW8Num10z0111111111">
    <w:name w:val="WW-WW8Num10z0111111111"/>
  </w:style>
  <w:style w:type="character" w:customStyle="1" w:styleId="WW-WW8Num11z01111111111">
    <w:name w:val="WW-WW8Num11z01111111111"/>
  </w:style>
  <w:style w:type="character" w:customStyle="1" w:styleId="WW-WW8Num17z011111">
    <w:name w:val="WW-WW8Num17z011111"/>
  </w:style>
  <w:style w:type="character" w:customStyle="1" w:styleId="WW-WW8Num18z011111">
    <w:name w:val="WW-WW8Num18z011111"/>
  </w:style>
  <w:style w:type="character" w:customStyle="1" w:styleId="WW-WW8Num19z011111">
    <w:name w:val="WW-WW8Num19z0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11111">
    <w:name w:val="WW-WW8Num3z01111111111"/>
  </w:style>
  <w:style w:type="character" w:customStyle="1" w:styleId="WW-WW8Num8z0111111111111111">
    <w:name w:val="WW-WW8Num8z0111111111111111"/>
  </w:style>
  <w:style w:type="character" w:customStyle="1" w:styleId="WW-WW8Num9z0111111111111111">
    <w:name w:val="WW-WW8Num9z0111111111111111"/>
  </w:style>
  <w:style w:type="character" w:customStyle="1" w:styleId="WW-WW8Num10z01111111111">
    <w:name w:val="WW-WW8Num10z01111111111"/>
  </w:style>
  <w:style w:type="character" w:customStyle="1" w:styleId="WW-WW8Num11z011111111111">
    <w:name w:val="WW-WW8Num11z011111111111"/>
  </w:style>
  <w:style w:type="character" w:customStyle="1" w:styleId="WW-WW8Num17z0111111">
    <w:name w:val="WW-WW8Num17z0111111"/>
  </w:style>
  <w:style w:type="character" w:customStyle="1" w:styleId="WW-WW8Num18z0111111">
    <w:name w:val="WW-WW8Num18z0111111"/>
  </w:style>
  <w:style w:type="character" w:customStyle="1" w:styleId="WW-WW8Num19z0111111">
    <w:name w:val="WW-WW8Num19z0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111111">
    <w:name w:val="WW-WW8Num3z011111111111"/>
  </w:style>
  <w:style w:type="character" w:customStyle="1" w:styleId="WW-WW8Num8z01111111111111111">
    <w:name w:val="WW-WW8Num8z01111111111111111"/>
  </w:style>
  <w:style w:type="character" w:customStyle="1" w:styleId="WW-WW8Num9z01111111111111111">
    <w:name w:val="WW-WW8Num9z01111111111111111"/>
  </w:style>
  <w:style w:type="character" w:customStyle="1" w:styleId="WW-WW8Num10z011111111111">
    <w:name w:val="WW-WW8Num10z011111111111"/>
  </w:style>
  <w:style w:type="character" w:customStyle="1" w:styleId="WW-WW8Num11z0111111111111">
    <w:name w:val="WW-WW8Num11z0111111111111"/>
  </w:style>
  <w:style w:type="character" w:customStyle="1" w:styleId="WW-WW8Num17z01111111">
    <w:name w:val="WW-WW8Num17z01111111"/>
  </w:style>
  <w:style w:type="character" w:customStyle="1" w:styleId="WW-WW8Num18z01111111">
    <w:name w:val="WW-WW8Num18z01111111"/>
  </w:style>
  <w:style w:type="character" w:customStyle="1" w:styleId="WW-WW8Num19z01111111">
    <w:name w:val="WW-WW8Num19z0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1111111">
    <w:name w:val="WW-WW8Num3z0111111111111"/>
  </w:style>
  <w:style w:type="character" w:customStyle="1" w:styleId="WW-WW8Num8z011111111111111111">
    <w:name w:val="WW-WW8Num8z011111111111111111"/>
  </w:style>
  <w:style w:type="character" w:customStyle="1" w:styleId="WW-WW8Num9z011111111111111111">
    <w:name w:val="WW-WW8Num9z011111111111111111"/>
  </w:style>
  <w:style w:type="character" w:customStyle="1" w:styleId="WW-WW8Num10z0111111111111">
    <w:name w:val="WW-WW8Num10z0111111111111"/>
  </w:style>
  <w:style w:type="character" w:customStyle="1" w:styleId="WW-WW8Num11z01111111111111">
    <w:name w:val="WW-WW8Num11z01111111111111"/>
  </w:style>
  <w:style w:type="character" w:customStyle="1" w:styleId="WW-WW8Num17z011111111">
    <w:name w:val="WW-WW8Num17z011111111"/>
  </w:style>
  <w:style w:type="character" w:customStyle="1" w:styleId="WW-WW8Num18z011111111">
    <w:name w:val="WW-WW8Num18z011111111"/>
  </w:style>
  <w:style w:type="character" w:customStyle="1" w:styleId="WW-WW8Num19z011111111">
    <w:name w:val="WW-WW8Num19z0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3z01111111111111">
    <w:name w:val="WW-WW8Num3z01111111111111"/>
  </w:style>
  <w:style w:type="character" w:customStyle="1" w:styleId="WW-WW8Num8z0111111111111111111">
    <w:name w:val="WW-WW8Num8z0111111111111111111"/>
  </w:style>
  <w:style w:type="character" w:customStyle="1" w:styleId="WW-WW8Num9z0111111111111111111">
    <w:name w:val="WW-WW8Num9z0111111111111111111"/>
  </w:style>
  <w:style w:type="character" w:customStyle="1" w:styleId="WW-WW8Num10z01111111111111">
    <w:name w:val="WW-WW8Num10z01111111111111"/>
  </w:style>
  <w:style w:type="character" w:customStyle="1" w:styleId="WW-WW8Num11z011111111111111">
    <w:name w:val="WW-WW8Num11z011111111111111"/>
  </w:style>
  <w:style w:type="character" w:customStyle="1" w:styleId="WW-WW8Num17z0111111111">
    <w:name w:val="WW-WW8Num17z0111111111"/>
  </w:style>
  <w:style w:type="character" w:customStyle="1" w:styleId="WW-WW8Num18z0111111111">
    <w:name w:val="WW-WW8Num18z0111111111"/>
  </w:style>
  <w:style w:type="character" w:customStyle="1" w:styleId="WW-WW8Num19z0111111111">
    <w:name w:val="WW-WW8Num19z0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9z01111111111111111111">
    <w:name w:val="WW-WW8Num9z01111111111111111111"/>
  </w:style>
  <w:style w:type="character" w:customStyle="1" w:styleId="WW-WW8Num10z011111111111111">
    <w:name w:val="WW-WW8Num10z011111111111111"/>
  </w:style>
  <w:style w:type="character" w:customStyle="1" w:styleId="WW-WW8Num11z0111111111111111">
    <w:name w:val="WW-WW8Num11z0111111111111111"/>
  </w:style>
  <w:style w:type="character" w:customStyle="1" w:styleId="WW-WW8Num12z011111111">
    <w:name w:val="WW-WW8Num12z011111111"/>
  </w:style>
  <w:style w:type="character" w:customStyle="1" w:styleId="WW-WW8Num19z01111111111">
    <w:name w:val="WW-WW8Num19z0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">
    <w:name w:val="WW-WW8Num4z0"/>
  </w:style>
  <w:style w:type="character" w:customStyle="1" w:styleId="WW-WW8Num9z011111111111111111111">
    <w:name w:val="WW-WW8Num9z011111111111111111111"/>
  </w:style>
  <w:style w:type="character" w:customStyle="1" w:styleId="WW-WW8Num10z0111111111111111">
    <w:name w:val="WW-WW8Num10z0111111111111111"/>
  </w:style>
  <w:style w:type="character" w:customStyle="1" w:styleId="WW-WW8Num11z01111111111111111">
    <w:name w:val="WW-WW8Num11z01111111111111111"/>
  </w:style>
  <w:style w:type="character" w:customStyle="1" w:styleId="WW-WW8Num12z0111111111">
    <w:name w:val="WW-WW8Num12z0111111111"/>
  </w:style>
  <w:style w:type="character" w:customStyle="1" w:styleId="WW-WW8Num19z011111111111">
    <w:name w:val="WW-WW8Num19z011111111111"/>
  </w:style>
  <w:style w:type="character" w:customStyle="1" w:styleId="WW-WW8Num20z0">
    <w:name w:val="WW-WW8Num20z0"/>
  </w:style>
  <w:style w:type="character" w:customStyle="1" w:styleId="WW-WW8Num21z0">
    <w:name w:val="WW-WW8Num21z0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">
    <w:name w:val="WW-WW8Num4z01"/>
  </w:style>
  <w:style w:type="character" w:customStyle="1" w:styleId="WW-WW8Num9z0111111111111111111111">
    <w:name w:val="WW-WW8Num9z0111111111111111111111"/>
  </w:style>
  <w:style w:type="character" w:customStyle="1" w:styleId="WW-WW8Num10z01111111111111111">
    <w:name w:val="WW-WW8Num10z01111111111111111"/>
  </w:style>
  <w:style w:type="character" w:customStyle="1" w:styleId="WW-WW8Num11z011111111111111111">
    <w:name w:val="WW-WW8Num11z011111111111111111"/>
  </w:style>
  <w:style w:type="character" w:customStyle="1" w:styleId="WW-WW8Num12z01111111111">
    <w:name w:val="WW-WW8Num12z01111111111"/>
  </w:style>
  <w:style w:type="character" w:customStyle="1" w:styleId="WW-WW8Num19z0111111111111">
    <w:name w:val="WW-WW8Num19z0111111111111"/>
  </w:style>
  <w:style w:type="character" w:customStyle="1" w:styleId="WW-WW8Num20z01">
    <w:name w:val="WW-WW8Num20z01"/>
  </w:style>
  <w:style w:type="character" w:customStyle="1" w:styleId="WW-WW8Num21z01">
    <w:name w:val="WW-WW8Num21z0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">
    <w:name w:val="WW-WW8Num4z011"/>
  </w:style>
  <w:style w:type="character" w:customStyle="1" w:styleId="WW-WW8Num9z01111111111111111111111">
    <w:name w:val="WW-WW8Num9z01111111111111111111111"/>
  </w:style>
  <w:style w:type="character" w:customStyle="1" w:styleId="WW-WW8Num10z011111111111111111">
    <w:name w:val="WW-WW8Num10z011111111111111111"/>
  </w:style>
  <w:style w:type="character" w:customStyle="1" w:styleId="WW-WW8Num11z0111111111111111111">
    <w:name w:val="WW-WW8Num11z0111111111111111111"/>
  </w:style>
  <w:style w:type="character" w:customStyle="1" w:styleId="WW-WW8Num12z011111111111">
    <w:name w:val="WW-WW8Num12z011111111111"/>
  </w:style>
  <w:style w:type="character" w:customStyle="1" w:styleId="WW-WW8Num19z01111111111111">
    <w:name w:val="WW-WW8Num19z01111111111111"/>
  </w:style>
  <w:style w:type="character" w:customStyle="1" w:styleId="WW-WW8Num20z011">
    <w:name w:val="WW-WW8Num20z011"/>
  </w:style>
  <w:style w:type="character" w:customStyle="1" w:styleId="WW-WW8Num21z011">
    <w:name w:val="WW-WW8Num21z0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">
    <w:name w:val="WW-WW8Num4z0111"/>
  </w:style>
  <w:style w:type="character" w:customStyle="1" w:styleId="WW-WW8Num9z011111111111111111111111">
    <w:name w:val="WW-WW8Num9z011111111111111111111111"/>
  </w:style>
  <w:style w:type="character" w:customStyle="1" w:styleId="WW-WW8Num10z0111111111111111111">
    <w:name w:val="WW-WW8Num10z0111111111111111111"/>
  </w:style>
  <w:style w:type="character" w:customStyle="1" w:styleId="WW-WW8Num11z01111111111111111111">
    <w:name w:val="WW-WW8Num11z01111111111111111111"/>
  </w:style>
  <w:style w:type="character" w:customStyle="1" w:styleId="WW-WW8Num12z0111111111111">
    <w:name w:val="WW-WW8Num12z0111111111111"/>
  </w:style>
  <w:style w:type="character" w:customStyle="1" w:styleId="WW-WW8Num19z011111111111111">
    <w:name w:val="WW-WW8Num19z011111111111111"/>
  </w:style>
  <w:style w:type="character" w:customStyle="1" w:styleId="WW-WW8Num20z0111">
    <w:name w:val="WW-WW8Num20z0111"/>
  </w:style>
  <w:style w:type="character" w:customStyle="1" w:styleId="WW-WW8Num21z0111">
    <w:name w:val="WW-WW8Num21z0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">
    <w:name w:val="WW-WW8Num4z01111"/>
  </w:style>
  <w:style w:type="character" w:customStyle="1" w:styleId="WW-WW8Num9z0111111111111111111111111">
    <w:name w:val="WW-WW8Num9z0111111111111111111111111"/>
  </w:style>
  <w:style w:type="character" w:customStyle="1" w:styleId="WW-WW8Num10z01111111111111111111">
    <w:name w:val="WW-WW8Num10z01111111111111111111"/>
  </w:style>
  <w:style w:type="character" w:customStyle="1" w:styleId="WW-WW8Num11z011111111111111111111">
    <w:name w:val="WW-WW8Num11z011111111111111111111"/>
  </w:style>
  <w:style w:type="character" w:customStyle="1" w:styleId="WW-WW8Num12z01111111111111">
    <w:name w:val="WW-WW8Num12z01111111111111"/>
  </w:style>
  <w:style w:type="character" w:customStyle="1" w:styleId="WW-WW8Num19z0111111111111111">
    <w:name w:val="WW-WW8Num19z0111111111111111"/>
  </w:style>
  <w:style w:type="character" w:customStyle="1" w:styleId="WW-WW8Num20z01111">
    <w:name w:val="WW-WW8Num20z01111"/>
  </w:style>
  <w:style w:type="character" w:customStyle="1" w:styleId="WW-WW8Num21z01111">
    <w:name w:val="WW-WW8Num21z0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">
    <w:name w:val="WW-WW8Num4z011111"/>
  </w:style>
  <w:style w:type="character" w:customStyle="1" w:styleId="WW-WW8Num9z01111111111111111111111111">
    <w:name w:val="WW-WW8Num9z01111111111111111111111111"/>
  </w:style>
  <w:style w:type="character" w:customStyle="1" w:styleId="WW-WW8Num10z011111111111111111111">
    <w:name w:val="WW-WW8Num10z011111111111111111111"/>
  </w:style>
  <w:style w:type="character" w:customStyle="1" w:styleId="WW-WW8Num11z0111111111111111111111">
    <w:name w:val="WW-WW8Num11z0111111111111111111111"/>
  </w:style>
  <w:style w:type="character" w:customStyle="1" w:styleId="WW-WW8Num12z011111111111111">
    <w:name w:val="WW-WW8Num12z011111111111111"/>
  </w:style>
  <w:style w:type="character" w:customStyle="1" w:styleId="WW-WW8Num19z01111111111111111">
    <w:name w:val="WW-WW8Num19z01111111111111111"/>
  </w:style>
  <w:style w:type="character" w:customStyle="1" w:styleId="WW-WW8Num20z011111">
    <w:name w:val="WW-WW8Num20z011111"/>
  </w:style>
  <w:style w:type="character" w:customStyle="1" w:styleId="WW-WW8Num21z011111">
    <w:name w:val="WW-WW8Num21z0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">
    <w:name w:val="WW-WW8Num4z0111111"/>
  </w:style>
  <w:style w:type="character" w:customStyle="1" w:styleId="WW-WW8Num9z011111111111111111111111111">
    <w:name w:val="WW-WW8Num9z011111111111111111111111111"/>
  </w:style>
  <w:style w:type="character" w:customStyle="1" w:styleId="WW-WW8Num10z0111111111111111111111">
    <w:name w:val="WW-WW8Num10z0111111111111111111111"/>
  </w:style>
  <w:style w:type="character" w:customStyle="1" w:styleId="WW-WW8Num11z01111111111111111111111">
    <w:name w:val="WW-WW8Num11z01111111111111111111111"/>
  </w:style>
  <w:style w:type="character" w:customStyle="1" w:styleId="WW-WW8Num12z0111111111111111">
    <w:name w:val="WW-WW8Num12z0111111111111111"/>
  </w:style>
  <w:style w:type="character" w:customStyle="1" w:styleId="WW-WW8Num19z011111111111111111">
    <w:name w:val="WW-WW8Num19z011111111111111111"/>
  </w:style>
  <w:style w:type="character" w:customStyle="1" w:styleId="WW-WW8Num20z0111111">
    <w:name w:val="WW-WW8Num20z0111111"/>
  </w:style>
  <w:style w:type="character" w:customStyle="1" w:styleId="WW-WW8Num21z0111111">
    <w:name w:val="WW-WW8Num21z0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">
    <w:name w:val="WW-WW8Num4z01111111"/>
  </w:style>
  <w:style w:type="character" w:customStyle="1" w:styleId="WW-WW8Num9z0111111111111111111111111111">
    <w:name w:val="WW-WW8Num9z0111111111111111111111111111"/>
  </w:style>
  <w:style w:type="character" w:customStyle="1" w:styleId="WW-WW8Num10z01111111111111111111111">
    <w:name w:val="WW-WW8Num10z01111111111111111111111"/>
  </w:style>
  <w:style w:type="character" w:customStyle="1" w:styleId="WW-WW8Num11z011111111111111111111111">
    <w:name w:val="WW-WW8Num11z011111111111111111111111"/>
  </w:style>
  <w:style w:type="character" w:customStyle="1" w:styleId="WW-WW8Num12z01111111111111111">
    <w:name w:val="WW-WW8Num12z01111111111111111"/>
  </w:style>
  <w:style w:type="character" w:customStyle="1" w:styleId="WW-WW8Num19z0111111111111111111">
    <w:name w:val="WW-WW8Num19z0111111111111111111"/>
  </w:style>
  <w:style w:type="character" w:customStyle="1" w:styleId="WW-WW8Num20z01111111">
    <w:name w:val="WW-WW8Num20z01111111"/>
  </w:style>
  <w:style w:type="character" w:customStyle="1" w:styleId="WW-WW8Num21z01111111">
    <w:name w:val="WW-WW8Num21z0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">
    <w:name w:val="WW-WW8Num4z011111111"/>
  </w:style>
  <w:style w:type="character" w:customStyle="1" w:styleId="WW-WW8Num9z01111111111111111111111111111">
    <w:name w:val="WW-WW8Num9z01111111111111111111111111111"/>
  </w:style>
  <w:style w:type="character" w:customStyle="1" w:styleId="WW-WW8Num10z011111111111111111111111">
    <w:name w:val="WW-WW8Num10z011111111111111111111111"/>
  </w:style>
  <w:style w:type="character" w:customStyle="1" w:styleId="WW-WW8Num11z0111111111111111111111111">
    <w:name w:val="WW-WW8Num11z0111111111111111111111111"/>
  </w:style>
  <w:style w:type="character" w:customStyle="1" w:styleId="WW-WW8Num12z011111111111111111">
    <w:name w:val="WW-WW8Num12z011111111111111111"/>
  </w:style>
  <w:style w:type="character" w:customStyle="1" w:styleId="WW-WW8Num19z01111111111111111111">
    <w:name w:val="WW-WW8Num19z01111111111111111111"/>
  </w:style>
  <w:style w:type="character" w:customStyle="1" w:styleId="WW-WW8Num20z011111111">
    <w:name w:val="WW-WW8Num20z011111111"/>
  </w:style>
  <w:style w:type="character" w:customStyle="1" w:styleId="WW-WW8Num21z011111111">
    <w:name w:val="WW-WW8Num21z0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">
    <w:name w:val="WW-WW8Num4z0111111111"/>
  </w:style>
  <w:style w:type="character" w:customStyle="1" w:styleId="WW-WW8Num9z011111111111111111111111111111">
    <w:name w:val="WW-WW8Num9z011111111111111111111111111111"/>
  </w:style>
  <w:style w:type="character" w:customStyle="1" w:styleId="WW-WW8Num10z0111111111111111111111111">
    <w:name w:val="WW-WW8Num10z0111111111111111111111111"/>
  </w:style>
  <w:style w:type="character" w:customStyle="1" w:styleId="WW-WW8Num11z01111111111111111111111111">
    <w:name w:val="WW-WW8Num11z01111111111111111111111111"/>
  </w:style>
  <w:style w:type="character" w:customStyle="1" w:styleId="WW-WW8Num12z0111111111111111111">
    <w:name w:val="WW-WW8Num12z0111111111111111111"/>
  </w:style>
  <w:style w:type="character" w:customStyle="1" w:styleId="WW-WW8Num19z011111111111111111111">
    <w:name w:val="WW-WW8Num19z011111111111111111111"/>
  </w:style>
  <w:style w:type="character" w:customStyle="1" w:styleId="WW-WW8Num20z0111111111">
    <w:name w:val="WW-WW8Num20z0111111111"/>
  </w:style>
  <w:style w:type="character" w:customStyle="1" w:styleId="WW-WW8Num21z0111111111">
    <w:name w:val="WW-WW8Num21z0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">
    <w:name w:val="WW-WW8Num4z01111111111"/>
  </w:style>
  <w:style w:type="character" w:customStyle="1" w:styleId="WW-WW8Num9z0111111111111111111111111111111">
    <w:name w:val="WW-WW8Num9z0111111111111111111111111111111"/>
  </w:style>
  <w:style w:type="character" w:customStyle="1" w:styleId="WW-WW8Num10z01111111111111111111111111">
    <w:name w:val="WW-WW8Num10z01111111111111111111111111"/>
  </w:style>
  <w:style w:type="character" w:customStyle="1" w:styleId="WW-WW8Num11z011111111111111111111111111">
    <w:name w:val="WW-WW8Num11z011111111111111111111111111"/>
  </w:style>
  <w:style w:type="character" w:customStyle="1" w:styleId="WW-WW8Num12z01111111111111111111">
    <w:name w:val="WW-WW8Num12z01111111111111111111"/>
  </w:style>
  <w:style w:type="character" w:customStyle="1" w:styleId="WW-WW8Num19z0111111111111111111111">
    <w:name w:val="WW-WW8Num19z0111111111111111111111"/>
  </w:style>
  <w:style w:type="character" w:customStyle="1" w:styleId="WW-WW8Num20z01111111111">
    <w:name w:val="WW-WW8Num20z01111111111"/>
  </w:style>
  <w:style w:type="character" w:customStyle="1" w:styleId="WW-WW8Num21z01111111111">
    <w:name w:val="WW-WW8Num21z0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">
    <w:name w:val="WW-WW8Num4z011111111111"/>
  </w:style>
  <w:style w:type="character" w:customStyle="1" w:styleId="WW-WW8Num9z01111111111111111111111111111111">
    <w:name w:val="WW-WW8Num9z01111111111111111111111111111111"/>
  </w:style>
  <w:style w:type="character" w:customStyle="1" w:styleId="WW-WW8Num10z011111111111111111111111111">
    <w:name w:val="WW-WW8Num10z011111111111111111111111111"/>
  </w:style>
  <w:style w:type="character" w:customStyle="1" w:styleId="WW-WW8Num11z0111111111111111111111111111">
    <w:name w:val="WW-WW8Num11z0111111111111111111111111111"/>
  </w:style>
  <w:style w:type="character" w:customStyle="1" w:styleId="WW-WW8Num12z011111111111111111111">
    <w:name w:val="WW-WW8Num12z011111111111111111111"/>
  </w:style>
  <w:style w:type="character" w:customStyle="1" w:styleId="WW-WW8Num19z01111111111111111111111">
    <w:name w:val="WW-WW8Num19z01111111111111111111111"/>
  </w:style>
  <w:style w:type="character" w:customStyle="1" w:styleId="WW-WW8Num20z011111111111">
    <w:name w:val="WW-WW8Num20z011111111111"/>
  </w:style>
  <w:style w:type="character" w:customStyle="1" w:styleId="WW-WW8Num21z011111111111">
    <w:name w:val="WW-WW8Num21z0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">
    <w:name w:val="WW-WW8Num4z0111111111111"/>
  </w:style>
  <w:style w:type="character" w:customStyle="1" w:styleId="WW-WW8Num9z011111111111111111111111111111111">
    <w:name w:val="WW-WW8Num9z011111111111111111111111111111111"/>
  </w:style>
  <w:style w:type="character" w:customStyle="1" w:styleId="WW-WW8Num10z0111111111111111111111111111">
    <w:name w:val="WW-WW8Num10z0111111111111111111111111111"/>
  </w:style>
  <w:style w:type="character" w:customStyle="1" w:styleId="WW-WW8Num11z01111111111111111111111111111">
    <w:name w:val="WW-WW8Num11z01111111111111111111111111111"/>
  </w:style>
  <w:style w:type="character" w:customStyle="1" w:styleId="WW-WW8Num12z0111111111111111111111">
    <w:name w:val="WW-WW8Num12z0111111111111111111111"/>
  </w:style>
  <w:style w:type="character" w:customStyle="1" w:styleId="WW-WW8Num19z011111111111111111111111">
    <w:name w:val="WW-WW8Num19z011111111111111111111111"/>
  </w:style>
  <w:style w:type="character" w:customStyle="1" w:styleId="WW-WW8Num20z0111111111111">
    <w:name w:val="WW-WW8Num20z0111111111111"/>
  </w:style>
  <w:style w:type="character" w:customStyle="1" w:styleId="WW-WW8Num21z0111111111111">
    <w:name w:val="WW-WW8Num21z0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">
    <w:name w:val="WW-WW8Num4z01111111111111"/>
  </w:style>
  <w:style w:type="character" w:customStyle="1" w:styleId="WW-WW8Num9z0111111111111111111111111111111111">
    <w:name w:val="WW-WW8Num9z0111111111111111111111111111111111"/>
  </w:style>
  <w:style w:type="character" w:customStyle="1" w:styleId="WW-WW8Num10z01111111111111111111111111111">
    <w:name w:val="WW-WW8Num10z01111111111111111111111111111"/>
  </w:style>
  <w:style w:type="character" w:customStyle="1" w:styleId="WW-WW8Num11z011111111111111111111111111111">
    <w:name w:val="WW-WW8Num11z011111111111111111111111111111"/>
  </w:style>
  <w:style w:type="character" w:customStyle="1" w:styleId="WW-WW8Num12z01111111111111111111111">
    <w:name w:val="WW-WW8Num12z0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">
    <w:name w:val="WW-WW8Num4z011111111111111"/>
  </w:style>
  <w:style w:type="character" w:customStyle="1" w:styleId="WW-WW8Num9z01111111111111111111111111111111111">
    <w:name w:val="WW-WW8Num9z01111111111111111111111111111111111"/>
  </w:style>
  <w:style w:type="character" w:customStyle="1" w:styleId="WW-WW8Num10z011111111111111111111111111111">
    <w:name w:val="WW-WW8Num10z011111111111111111111111111111"/>
  </w:style>
  <w:style w:type="character" w:customStyle="1" w:styleId="WW-WW8Num11z0111111111111111111111111111111">
    <w:name w:val="WW-WW8Num11z0111111111111111111111111111111"/>
  </w:style>
  <w:style w:type="character" w:customStyle="1" w:styleId="WW-WW8Num12z011111111111111111111111">
    <w:name w:val="WW-WW8Num12z0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">
    <w:name w:val="WW-WW8Num4z0111111111111111"/>
  </w:style>
  <w:style w:type="character" w:customStyle="1" w:styleId="WW-WW8Num9z011111111111111111111111111111111111">
    <w:name w:val="WW-WW8Num9z011111111111111111111111111111111111"/>
  </w:style>
  <w:style w:type="character" w:customStyle="1" w:styleId="WW-WW8Num10z0111111111111111111111111111111">
    <w:name w:val="WW-WW8Num10z0111111111111111111111111111111"/>
  </w:style>
  <w:style w:type="character" w:customStyle="1" w:styleId="WW-WW8Num11z01111111111111111111111111111111">
    <w:name w:val="WW-WW8Num11z01111111111111111111111111111111"/>
  </w:style>
  <w:style w:type="character" w:customStyle="1" w:styleId="WW-WW8Num12z0111111111111111111111111">
    <w:name w:val="WW-WW8Num12z0111111111111111111111111"/>
  </w:style>
  <w:style w:type="character" w:customStyle="1" w:styleId="WW-WW8Num20z01111111111111">
    <w:name w:val="WW-WW8Num20z01111111111111"/>
  </w:style>
  <w:style w:type="character" w:customStyle="1" w:styleId="WW-WW8Num21z01111111111111">
    <w:name w:val="WW-WW8Num21z0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">
    <w:name w:val="WW-WW8Num4z01111111111111111"/>
  </w:style>
  <w:style w:type="character" w:customStyle="1" w:styleId="WW-WW8Num9z0111111111111111111111111111111111111">
    <w:name w:val="WW-WW8Num9z0111111111111111111111111111111111111"/>
  </w:style>
  <w:style w:type="character" w:customStyle="1" w:styleId="WW-WW8Num10z01111111111111111111111111111111">
    <w:name w:val="WW-WW8Num10z01111111111111111111111111111111"/>
  </w:style>
  <w:style w:type="character" w:customStyle="1" w:styleId="WW-WW8Num11z011111111111111111111111111111111">
    <w:name w:val="WW-WW8Num11z011111111111111111111111111111111"/>
  </w:style>
  <w:style w:type="character" w:customStyle="1" w:styleId="WW-WW8Num12z01111111111111111111111111">
    <w:name w:val="WW-WW8Num12z01111111111111111111111111"/>
  </w:style>
  <w:style w:type="character" w:customStyle="1" w:styleId="WW-WW8Num17z01111111111">
    <w:name w:val="WW-WW8Num17z0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1">
    <w:name w:val="WW-WW8Num4z011111111111111111"/>
  </w:style>
  <w:style w:type="character" w:customStyle="1" w:styleId="WW-WW8Num9z01111111111111111111111111111111111111">
    <w:name w:val="WW-WW8Num9z01111111111111111111111111111111111111"/>
  </w:style>
  <w:style w:type="character" w:customStyle="1" w:styleId="WW-WW8Num10z011111111111111111111111111111111">
    <w:name w:val="WW-WW8Num10z011111111111111111111111111111111"/>
  </w:style>
  <w:style w:type="character" w:customStyle="1" w:styleId="WW-WW8Num11z0111111111111111111111111111111111">
    <w:name w:val="WW-WW8Num11z0111111111111111111111111111111111"/>
  </w:style>
  <w:style w:type="character" w:customStyle="1" w:styleId="WW-WW8Num12z011111111111111111111111111">
    <w:name w:val="WW-WW8Num12z011111111111111111111111111"/>
  </w:style>
  <w:style w:type="character" w:customStyle="1" w:styleId="WW-WW8Num17z011111111111">
    <w:name w:val="WW-WW8Num17z0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11">
    <w:name w:val="WW-WW8Num4z0111111111111111111"/>
  </w:style>
  <w:style w:type="character" w:customStyle="1" w:styleId="WW-WW8Num9z011111111111111111111111111111111111111">
    <w:name w:val="WW-WW8Num9z011111111111111111111111111111111111111"/>
  </w:style>
  <w:style w:type="character" w:customStyle="1" w:styleId="WW-WW8Num10z0111111111111111111111111111111111">
    <w:name w:val="WW-WW8Num10z0111111111111111111111111111111111"/>
  </w:style>
  <w:style w:type="character" w:customStyle="1" w:styleId="WW-WW8Num11z01111111111111111111111111111111111">
    <w:name w:val="WW-WW8Num11z01111111111111111111111111111111111"/>
  </w:style>
  <w:style w:type="character" w:customStyle="1" w:styleId="WW-WW8Num12z0111111111111111111111111111">
    <w:name w:val="WW-WW8Num12z0111111111111111111111111111"/>
  </w:style>
  <w:style w:type="character" w:customStyle="1" w:styleId="WW-WW8Num17z0111111111111">
    <w:name w:val="WW-WW8Num17z0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111">
    <w:name w:val="WW-WW8Num4z01111111111111111111"/>
  </w:style>
  <w:style w:type="character" w:customStyle="1" w:styleId="WW-WW8Num9z0111111111111111111111111111111111111111">
    <w:name w:val="WW-WW8Num9z0111111111111111111111111111111111111111"/>
  </w:style>
  <w:style w:type="character" w:customStyle="1" w:styleId="WW-WW8Num10z01111111111111111111111111111111111">
    <w:name w:val="WW-WW8Num10z01111111111111111111111111111111111"/>
  </w:style>
  <w:style w:type="character" w:customStyle="1" w:styleId="WW-WW8Num11z011111111111111111111111111111111111">
    <w:name w:val="WW-WW8Num11z011111111111111111111111111111111111"/>
  </w:style>
  <w:style w:type="character" w:customStyle="1" w:styleId="WW-WW8Num12z01111111111111111111111111111">
    <w:name w:val="WW-WW8Num12z01111111111111111111111111111"/>
  </w:style>
  <w:style w:type="character" w:customStyle="1" w:styleId="WW-WW8Num17z01111111111111">
    <w:name w:val="WW-WW8Num17z0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1111">
    <w:name w:val="WW-WW8Num4z011111111111111111111"/>
  </w:style>
  <w:style w:type="character" w:customStyle="1" w:styleId="WW-WW8Num9z01111111111111111111111111111111111111111">
    <w:name w:val="WW-WW8Num9z01111111111111111111111111111111111111111"/>
  </w:style>
  <w:style w:type="character" w:customStyle="1" w:styleId="WW-WW8Num10z011111111111111111111111111111111111">
    <w:name w:val="WW-WW8Num10z011111111111111111111111111111111111"/>
  </w:style>
  <w:style w:type="character" w:customStyle="1" w:styleId="WW-WW8Num11z0111111111111111111111111111111111111">
    <w:name w:val="WW-WW8Num11z0111111111111111111111111111111111111"/>
  </w:style>
  <w:style w:type="character" w:customStyle="1" w:styleId="WW-WW8Num12z011111111111111111111111111111">
    <w:name w:val="WW-WW8Num12z011111111111111111111111111111"/>
  </w:style>
  <w:style w:type="character" w:customStyle="1" w:styleId="WW-WW8Num17z011111111111111">
    <w:name w:val="WW-WW8Num17z0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11111">
    <w:name w:val="WW-WW8Num4z0111111111111111111111"/>
  </w:style>
  <w:style w:type="character" w:customStyle="1" w:styleId="WW-WW8Num9z011111111111111111111111111111111111111111">
    <w:name w:val="WW-WW8Num9z011111111111111111111111111111111111111111"/>
  </w:style>
  <w:style w:type="character" w:customStyle="1" w:styleId="WW-WW8Num10z0111111111111111111111111111111111111">
    <w:name w:val="WW-WW8Num10z0111111111111111111111111111111111111"/>
  </w:style>
  <w:style w:type="character" w:customStyle="1" w:styleId="WW-WW8Num11z01111111111111111111111111111111111111">
    <w:name w:val="WW-WW8Num11z01111111111111111111111111111111111111"/>
  </w:style>
  <w:style w:type="character" w:customStyle="1" w:styleId="WW-WW8Num12z0111111111111111111111111111111">
    <w:name w:val="WW-WW8Num12z0111111111111111111111111111111"/>
  </w:style>
  <w:style w:type="character" w:customStyle="1" w:styleId="WW-WW8Num17z0111111111111111">
    <w:name w:val="WW-WW8Num17z0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111111">
    <w:name w:val="WW-WW8Num4z01111111111111111111111"/>
  </w:style>
  <w:style w:type="character" w:customStyle="1" w:styleId="WW-WW8Num9z0111111111111111111111111111111111111111111">
    <w:name w:val="WW-WW8Num9z0111111111111111111111111111111111111111111"/>
  </w:style>
  <w:style w:type="character" w:customStyle="1" w:styleId="WW-WW8Num10z01111111111111111111111111111111111111">
    <w:name w:val="WW-WW8Num10z01111111111111111111111111111111111111"/>
  </w:style>
  <w:style w:type="character" w:customStyle="1" w:styleId="WW-WW8Num11z011111111111111111111111111111111111111">
    <w:name w:val="WW-WW8Num11z011111111111111111111111111111111111111"/>
  </w:style>
  <w:style w:type="character" w:customStyle="1" w:styleId="WW-WW8Num12z01111111111111111111111111111111">
    <w:name w:val="WW-WW8Num12z01111111111111111111111111111111"/>
  </w:style>
  <w:style w:type="character" w:customStyle="1" w:styleId="WW-WW8Num18z01111111111">
    <w:name w:val="WW-WW8Num18z0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1111111">
    <w:name w:val="WW-WW8Num4z011111111111111111111111"/>
  </w:style>
  <w:style w:type="character" w:customStyle="1" w:styleId="WW-WW8Num9z01111111111111111111111111111111111111111111">
    <w:name w:val="WW-WW8Num9z01111111111111111111111111111111111111111111"/>
  </w:style>
  <w:style w:type="character" w:customStyle="1" w:styleId="WW-WW8Num10z011111111111111111111111111111111111111">
    <w:name w:val="WW-WW8Num10z011111111111111111111111111111111111111"/>
  </w:style>
  <w:style w:type="character" w:customStyle="1" w:styleId="WW-WW8Num11z0111111111111111111111111111111111111111">
    <w:name w:val="WW-WW8Num11z0111111111111111111111111111111111111111"/>
  </w:style>
  <w:style w:type="character" w:customStyle="1" w:styleId="WW-WW8Num12z011111111111111111111111111111111">
    <w:name w:val="WW-WW8Num12z011111111111111111111111111111111"/>
  </w:style>
  <w:style w:type="character" w:customStyle="1" w:styleId="WW-WW8Num18z011111111111">
    <w:name w:val="WW-WW8Num18z0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4z0111111111111111111111111">
    <w:name w:val="WW-WW8Num4z0111111111111111111111111"/>
  </w:style>
  <w:style w:type="character" w:customStyle="1" w:styleId="WW-WW8Num9z011111111111111111111111111111111111111111111">
    <w:name w:val="WW-WW8Num9z011111111111111111111111111111111111111111111"/>
  </w:style>
  <w:style w:type="character" w:customStyle="1" w:styleId="WW-WW8Num10z0111111111111111111111111111111111111111">
    <w:name w:val="WW-WW8Num10z0111111111111111111111111111111111111111"/>
  </w:style>
  <w:style w:type="character" w:customStyle="1" w:styleId="WW-WW8Num11z01111111111111111111111111111111111111111">
    <w:name w:val="WW-WW8Num11z01111111111111111111111111111111111111111"/>
  </w:style>
  <w:style w:type="character" w:customStyle="1" w:styleId="WW-WW8Num12z0111111111111111111111111111111111">
    <w:name w:val="WW-WW8Num12z0111111111111111111111111111111111"/>
  </w:style>
  <w:style w:type="character" w:customStyle="1" w:styleId="WW-WW8Num13z011111111">
    <w:name w:val="WW-WW8Num13z011111111"/>
  </w:style>
  <w:style w:type="character" w:customStyle="1" w:styleId="WW-WW8Num18z0111111111111">
    <w:name w:val="WW-WW8Num18z0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0z01111111111111111111111111111111111111111">
    <w:name w:val="WW-WW8Num10z01111111111111111111111111111111111111111"/>
  </w:style>
  <w:style w:type="character" w:customStyle="1" w:styleId="WW-WW8Num11z011111111111111111111111111111111111111111">
    <w:name w:val="WW-WW8Num11z011111111111111111111111111111111111111111"/>
  </w:style>
  <w:style w:type="character" w:customStyle="1" w:styleId="WW-WW8Num12z01111111111111111111111111111111111">
    <w:name w:val="WW-WW8Num12z01111111111111111111111111111111111"/>
  </w:style>
  <w:style w:type="character" w:customStyle="1" w:styleId="WW-WW8Num13z0111111111">
    <w:name w:val="WW-WW8Num13z0111111111"/>
  </w:style>
  <w:style w:type="character" w:customStyle="1" w:styleId="WW-WW8Num14z0111">
    <w:name w:val="WW-WW8Num14z0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">
    <w:name w:val="WW-WW8Num1z0"/>
  </w:style>
  <w:style w:type="character" w:customStyle="1" w:styleId="WW-WW8Num5z0">
    <w:name w:val="WW-WW8Num5z0"/>
  </w:style>
  <w:style w:type="character" w:customStyle="1" w:styleId="WW-WW8Num10z011111111111111111111111111111111111111111">
    <w:name w:val="WW-WW8Num10z011111111111111111111111111111111111111111"/>
  </w:style>
  <w:style w:type="character" w:customStyle="1" w:styleId="WW-WW8Num11z0111111111111111111111111111111111111111111">
    <w:name w:val="WW-WW8Num11z0111111111111111111111111111111111111111111"/>
  </w:style>
  <w:style w:type="character" w:customStyle="1" w:styleId="WW-WW8Num12z011111111111111111111111111111111111">
    <w:name w:val="WW-WW8Num12z011111111111111111111111111111111111"/>
  </w:style>
  <w:style w:type="character" w:customStyle="1" w:styleId="WW-WW8Num13z01111111111">
    <w:name w:val="WW-WW8Num13z01111111111"/>
  </w:style>
  <w:style w:type="character" w:customStyle="1" w:styleId="WW-WW8Num14z01111">
    <w:name w:val="WW-WW8Num14z0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">
    <w:name w:val="WW-WW8Num1z01"/>
  </w:style>
  <w:style w:type="character" w:customStyle="1" w:styleId="WW-WW8Num5z01">
    <w:name w:val="WW-WW8Num5z01"/>
  </w:style>
  <w:style w:type="character" w:customStyle="1" w:styleId="WW-WW8Num10z0111111111111111111111111111111111111111111">
    <w:name w:val="WW-WW8Num10z0111111111111111111111111111111111111111111"/>
  </w:style>
  <w:style w:type="character" w:customStyle="1" w:styleId="WW-WW8Num11z01111111111111111111111111111111111111111111">
    <w:name w:val="WW-WW8Num11z01111111111111111111111111111111111111111111"/>
  </w:style>
  <w:style w:type="character" w:customStyle="1" w:styleId="WW-WW8Num12z0111111111111111111111111111111111111">
    <w:name w:val="WW-WW8Num12z0111111111111111111111111111111111111"/>
  </w:style>
  <w:style w:type="character" w:customStyle="1" w:styleId="WW-WW8Num13z011111111111">
    <w:name w:val="WW-WW8Num13z011111111111"/>
  </w:style>
  <w:style w:type="character" w:customStyle="1" w:styleId="WW-WW8Num14z011111">
    <w:name w:val="WW-WW8Num14z0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">
    <w:name w:val="WW-WW8Num1z011"/>
  </w:style>
  <w:style w:type="character" w:customStyle="1" w:styleId="WW-WW8Num5z011">
    <w:name w:val="WW-WW8Num5z011"/>
  </w:style>
  <w:style w:type="character" w:customStyle="1" w:styleId="WW-WW8Num10z01111111111111111111111111111111111111111111">
    <w:name w:val="WW-WW8Num10z01111111111111111111111111111111111111111111"/>
  </w:style>
  <w:style w:type="character" w:customStyle="1" w:styleId="WW-WW8Num11z011111111111111111111111111111111111111111111">
    <w:name w:val="WW-WW8Num11z011111111111111111111111111111111111111111111"/>
  </w:style>
  <w:style w:type="character" w:customStyle="1" w:styleId="WW-WW8Num12z01111111111111111111111111111111111111">
    <w:name w:val="WW-WW8Num12z01111111111111111111111111111111111111"/>
  </w:style>
  <w:style w:type="character" w:customStyle="1" w:styleId="WW-WW8Num13z0111111111111">
    <w:name w:val="WW-WW8Num13z0111111111111"/>
  </w:style>
  <w:style w:type="character" w:customStyle="1" w:styleId="WW-WW8Num14z0111111">
    <w:name w:val="WW-WW8Num14z0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">
    <w:name w:val="WW-WW8Num1z0111"/>
  </w:style>
  <w:style w:type="character" w:customStyle="1" w:styleId="WW-WW8Num5z0111">
    <w:name w:val="WW-WW8Num5z0111"/>
  </w:style>
  <w:style w:type="character" w:customStyle="1" w:styleId="WW-WW8Num10z011111111111111111111111111111111111111111111">
    <w:name w:val="WW-WW8Num10z011111111111111111111111111111111111111111111"/>
  </w:style>
  <w:style w:type="character" w:customStyle="1" w:styleId="WW-WW8Num11z0111111111111111111111111111111111111111111111">
    <w:name w:val="WW-WW8Num11z0111111111111111111111111111111111111111111111"/>
  </w:style>
  <w:style w:type="character" w:customStyle="1" w:styleId="WW-WW8Num12z011111111111111111111111111111111111111">
    <w:name w:val="WW-WW8Num12z011111111111111111111111111111111111111"/>
  </w:style>
  <w:style w:type="character" w:customStyle="1" w:styleId="WW-WW8Num13z01111111111111">
    <w:name w:val="WW-WW8Num13z01111111111111"/>
  </w:style>
  <w:style w:type="character" w:customStyle="1" w:styleId="WW-WW8Num14z01111111">
    <w:name w:val="WW-WW8Num14z0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">
    <w:name w:val="WW-WW8Num1z01111"/>
  </w:style>
  <w:style w:type="character" w:customStyle="1" w:styleId="WW-WW8Num5z01111">
    <w:name w:val="WW-WW8Num5z01111"/>
  </w:style>
  <w:style w:type="character" w:customStyle="1" w:styleId="WW-WW8Num10z0111111111111111111111111111111111111111111111">
    <w:name w:val="WW-WW8Num10z0111111111111111111111111111111111111111111111"/>
  </w:style>
  <w:style w:type="character" w:customStyle="1" w:styleId="WW-WW8Num11z01111111111111111111111111111111111111111111111">
    <w:name w:val="WW-WW8Num11z01111111111111111111111111111111111111111111111"/>
  </w:style>
  <w:style w:type="character" w:customStyle="1" w:styleId="WW-WW8Num12z0111111111111111111111111111111111111111">
    <w:name w:val="WW-WW8Num12z0111111111111111111111111111111111111111"/>
  </w:style>
  <w:style w:type="character" w:customStyle="1" w:styleId="WW-WW8Num13z011111111111111">
    <w:name w:val="WW-WW8Num13z011111111111111"/>
  </w:style>
  <w:style w:type="character" w:customStyle="1" w:styleId="WW-WW8Num14z011111111">
    <w:name w:val="WW-WW8Num14z0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">
    <w:name w:val="WW-WW8Num1z011111"/>
  </w:style>
  <w:style w:type="character" w:customStyle="1" w:styleId="WW-WW8Num5z011111">
    <w:name w:val="WW-WW8Num5z011111"/>
  </w:style>
  <w:style w:type="character" w:customStyle="1" w:styleId="WW-WW8Num10z01111111111111111111111111111111111111111111111">
    <w:name w:val="WW-WW8Num10z01111111111111111111111111111111111111111111111"/>
  </w:style>
  <w:style w:type="character" w:customStyle="1" w:styleId="WW-WW8Num11z011111111111111111111111111111111111111111111111">
    <w:name w:val="WW-WW8Num11z011111111111111111111111111111111111111111111111"/>
  </w:style>
  <w:style w:type="character" w:customStyle="1" w:styleId="WW-WW8Num12z01111111111111111111111111111111111111111">
    <w:name w:val="WW-WW8Num12z01111111111111111111111111111111111111111"/>
  </w:style>
  <w:style w:type="character" w:customStyle="1" w:styleId="WW-WW8Num13z0111111111111111">
    <w:name w:val="WW-WW8Num13z0111111111111111"/>
  </w:style>
  <w:style w:type="character" w:customStyle="1" w:styleId="WW-WW8Num14z0111111111">
    <w:name w:val="WW-WW8Num14z0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1">
    <w:name w:val="WW-WW8Num1z0111111"/>
  </w:style>
  <w:style w:type="character" w:customStyle="1" w:styleId="WW-WW8Num5z0111111">
    <w:name w:val="WW-WW8Num5z0111111"/>
  </w:style>
  <w:style w:type="character" w:customStyle="1" w:styleId="WW-WW8Num10z011111111111111111111111111111111111111111111111">
    <w:name w:val="WW-WW8Num10z011111111111111111111111111111111111111111111111"/>
  </w:style>
  <w:style w:type="character" w:customStyle="1" w:styleId="WW-WW8Num11z0111111111111111111111111111111111111111111111111">
    <w:name w:val="WW-WW8Num11z0111111111111111111111111111111111111111111111111"/>
  </w:style>
  <w:style w:type="character" w:customStyle="1" w:styleId="WW-WW8Num12z011111111111111111111111111111111111111111">
    <w:name w:val="WW-WW8Num12z011111111111111111111111111111111111111111"/>
  </w:style>
  <w:style w:type="character" w:customStyle="1" w:styleId="WW-WW8Num13z01111111111111111">
    <w:name w:val="WW-WW8Num13z01111111111111111"/>
  </w:style>
  <w:style w:type="character" w:customStyle="1" w:styleId="WW-WW8Num14z01111111111">
    <w:name w:val="WW-WW8Num14z0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11">
    <w:name w:val="WW-WW8Num1z01111111"/>
  </w:style>
  <w:style w:type="character" w:customStyle="1" w:styleId="WW-WW8Num5z01111111">
    <w:name w:val="WW-WW8Num5z01111111"/>
  </w:style>
  <w:style w:type="character" w:customStyle="1" w:styleId="WW-WW8Num10z0111111111111111111111111111111111111111111111111">
    <w:name w:val="WW-WW8Num10z0111111111111111111111111111111111111111111111111"/>
  </w:style>
  <w:style w:type="character" w:customStyle="1" w:styleId="WW-WW8Num11z01111111111111111111111111111111111111111111111111">
    <w:name w:val="WW-WW8Num11z01111111111111111111111111111111111111111111111111"/>
  </w:style>
  <w:style w:type="character" w:customStyle="1" w:styleId="WW-WW8Num12z0111111111111111111111111111111111111111111">
    <w:name w:val="WW-WW8Num12z0111111111111111111111111111111111111111111"/>
  </w:style>
  <w:style w:type="character" w:customStyle="1" w:styleId="WW-WW8Num13z011111111111111111">
    <w:name w:val="WW-WW8Num13z011111111111111111"/>
  </w:style>
  <w:style w:type="character" w:customStyle="1" w:styleId="WW-WW8Num14z011111111111">
    <w:name w:val="WW-WW8Num14z0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111">
    <w:name w:val="WW-WW8Num1z011111111"/>
  </w:style>
  <w:style w:type="character" w:customStyle="1" w:styleId="WW-WW8Num5z011111111">
    <w:name w:val="WW-WW8Num5z011111111"/>
  </w:style>
  <w:style w:type="character" w:customStyle="1" w:styleId="WW-WW8Num10z01111111111111111111111111111111111111111111111111">
    <w:name w:val="WW-WW8Num10z01111111111111111111111111111111111111111111111111"/>
  </w:style>
  <w:style w:type="character" w:customStyle="1" w:styleId="WW-WW8Num11z011111111111111111111111111111111111111111111111111">
    <w:name w:val="WW-WW8Num11z011111111111111111111111111111111111111111111111111"/>
  </w:style>
  <w:style w:type="character" w:customStyle="1" w:styleId="WW-WW8Num12z01111111111111111111111111111111111111111111">
    <w:name w:val="WW-WW8Num12z01111111111111111111111111111111111111111111"/>
  </w:style>
  <w:style w:type="character" w:customStyle="1" w:styleId="WW-WW8Num13z0111111111111111111">
    <w:name w:val="WW-WW8Num13z0111111111111111111"/>
  </w:style>
  <w:style w:type="character" w:customStyle="1" w:styleId="WW-WW8Num14z0111111111111">
    <w:name w:val="WW-WW8Num14z0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1111">
    <w:name w:val="WW-WW8Num1z0111111111"/>
  </w:style>
  <w:style w:type="character" w:customStyle="1" w:styleId="WW-WW8Num5z0111111111">
    <w:name w:val="WW-WW8Num5z0111111111"/>
  </w:style>
  <w:style w:type="character" w:customStyle="1" w:styleId="WW-WW8Num10z011111111111111111111111111111111111111111111111111">
    <w:name w:val="WW-WW8Num10z011111111111111111111111111111111111111111111111111"/>
  </w:style>
  <w:style w:type="character" w:customStyle="1" w:styleId="WW-WW8Num11z0111111111111111111111111111111111111111111111111111">
    <w:name w:val="WW-WW8Num11z0111111111111111111111111111111111111111111111111111"/>
  </w:style>
  <w:style w:type="character" w:customStyle="1" w:styleId="WW-WW8Num12z011111111111111111111111111111111111111111111">
    <w:name w:val="WW-WW8Num12z011111111111111111111111111111111111111111111"/>
  </w:style>
  <w:style w:type="character" w:customStyle="1" w:styleId="WW-WW8Num13z01111111111111111111">
    <w:name w:val="WW-WW8Num13z01111111111111111111"/>
  </w:style>
  <w:style w:type="character" w:customStyle="1" w:styleId="WW-WW8Num14z01111111111111">
    <w:name w:val="WW-WW8Num14z0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11111">
    <w:name w:val="WW-WW8Num1z01111111111"/>
  </w:style>
  <w:style w:type="character" w:customStyle="1" w:styleId="WW-WW8Num5z01111111111">
    <w:name w:val="WW-WW8Num5z01111111111"/>
  </w:style>
  <w:style w:type="character" w:customStyle="1" w:styleId="WW-WW8Num10z0111111111111111111111111111111111111111111111111111">
    <w:name w:val="WW-WW8Num10z0111111111111111111111111111111111111111111111111111"/>
  </w:style>
  <w:style w:type="character" w:customStyle="1" w:styleId="WW-WW8Num11z01111111111111111111111111111111111111111111111111111">
    <w:name w:val="WW-WW8Num11z01111111111111111111111111111111111111111111111111111"/>
  </w:style>
  <w:style w:type="character" w:customStyle="1" w:styleId="WW-WW8Num12z0111111111111111111111111111111111111111111111">
    <w:name w:val="WW-WW8Num12z0111111111111111111111111111111111111111111111"/>
  </w:style>
  <w:style w:type="character" w:customStyle="1" w:styleId="WW-WW8Num13z011111111111111111111">
    <w:name w:val="WW-WW8Num13z011111111111111111111"/>
  </w:style>
  <w:style w:type="character" w:customStyle="1" w:styleId="WW-WW8Num14z011111111111111">
    <w:name w:val="WW-WW8Num14z0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111111">
    <w:name w:val="WW-WW8Num1z011111111111"/>
  </w:style>
  <w:style w:type="character" w:customStyle="1" w:styleId="WW-WW8Num5z011111111111">
    <w:name w:val="WW-WW8Num5z011111111111"/>
  </w:style>
  <w:style w:type="character" w:customStyle="1" w:styleId="WW-WW8Num10z01111111111111111111111111111111111111111111111111111">
    <w:name w:val="WW-WW8Num10z01111111111111111111111111111111111111111111111111111"/>
  </w:style>
  <w:style w:type="character" w:customStyle="1" w:styleId="WW-WW8Num11z011111111111111111111111111111111111111111111111111111">
    <w:name w:val="WW-WW8Num11z011111111111111111111111111111111111111111111111111111"/>
  </w:style>
  <w:style w:type="character" w:customStyle="1" w:styleId="WW-WW8Num12z01111111111111111111111111111111111111111111111">
    <w:name w:val="WW-WW8Num12z01111111111111111111111111111111111111111111111"/>
  </w:style>
  <w:style w:type="character" w:customStyle="1" w:styleId="WW-WW8Num13z0111111111111111111111">
    <w:name w:val="WW-WW8Num13z0111111111111111111111"/>
  </w:style>
  <w:style w:type="character" w:customStyle="1" w:styleId="WW-WW8Num14z0111111111111111">
    <w:name w:val="WW-WW8Num14z0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1111111">
    <w:name w:val="WW-WW8Num1z0111111111111"/>
  </w:style>
  <w:style w:type="character" w:customStyle="1" w:styleId="WW-WW8Num5z0111111111111">
    <w:name w:val="WW-WW8Num5z0111111111111"/>
  </w:style>
  <w:style w:type="character" w:customStyle="1" w:styleId="WW-WW8Num10z011111111111111111111111111111111111111111111111111111">
    <w:name w:val="WW-WW8Num10z011111111111111111111111111111111111111111111111111111"/>
  </w:style>
  <w:style w:type="character" w:customStyle="1" w:styleId="WW-WW8Num11z0111111111111111111111111111111111111111111111111111111">
    <w:name w:val="WW-WW8Num11z0111111111111111111111111111111111111111111111111111111"/>
  </w:style>
  <w:style w:type="character" w:customStyle="1" w:styleId="WW-WW8Num12z011111111111111111111111111111111111111111111111">
    <w:name w:val="WW-WW8Num12z011111111111111111111111111111111111111111111111"/>
  </w:style>
  <w:style w:type="character" w:customStyle="1" w:styleId="WW-WW8Num13z01111111111111111111111">
    <w:name w:val="WW-WW8Num13z01111111111111111111111"/>
  </w:style>
  <w:style w:type="character" w:customStyle="1" w:styleId="WW-WW8Num14z01111111111111111">
    <w:name w:val="WW-WW8Num14z0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f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WW8Num1z01111111111111">
    <w:name w:val="WW-WW8Num1z01111111111111"/>
  </w:style>
  <w:style w:type="character" w:customStyle="1" w:styleId="WW-WW8Num5z01111111111111">
    <w:name w:val="WW-WW8Num5z01111111111111"/>
  </w:style>
  <w:style w:type="character" w:customStyle="1" w:styleId="WW-WW8Num10z0111111111111111111111111111111111111111111111111111111">
    <w:name w:val="WW-WW8Num10z0111111111111111111111111111111111111111111111111111111"/>
  </w:style>
  <w:style w:type="character" w:customStyle="1" w:styleId="WW-WW8Num11z01111111111111111111111111111111111111111111111111111111">
    <w:name w:val="WW-WW8Num11z01111111111111111111111111111111111111111111111111111111"/>
  </w:style>
  <w:style w:type="character" w:customStyle="1" w:styleId="WW-WW8Num12z0111111111111111111111111111111111111111111111111">
    <w:name w:val="WW-WW8Num12z0111111111111111111111111111111111111111111111111"/>
  </w:style>
  <w:style w:type="character" w:customStyle="1" w:styleId="WW-WW8Num13z011111111111111111111111">
    <w:name w:val="WW-WW8Num13z011111111111111111111111"/>
  </w:style>
  <w:style w:type="character" w:customStyle="1" w:styleId="WW-WW8Num14z011111111111111111">
    <w:name w:val="WW-WW8Num14z011111111111111111"/>
  </w:style>
  <w:style w:type="character" w:customStyle="1" w:styleId="WW-WW8Num1z011111111111111">
    <w:name w:val="WW-WW8Num1z011111111111111"/>
  </w:style>
  <w:style w:type="character" w:customStyle="1" w:styleId="WW-WW8Num6z01111">
    <w:name w:val="WW-WW8Num6z01111"/>
  </w:style>
  <w:style w:type="character" w:customStyle="1" w:styleId="WW-WW8Num11z011111111111111111111111111111111111111111111111111111111">
    <w:name w:val="WW-WW8Num11z011111111111111111111111111111111111111111111111111111111"/>
  </w:style>
  <w:style w:type="character" w:customStyle="1" w:styleId="WW-WW8Num12z01111111111111111111111111111111111111111111111111">
    <w:name w:val="WW-WW8Num12z01111111111111111111111111111111111111111111111111"/>
  </w:style>
  <w:style w:type="character" w:customStyle="1" w:styleId="WW-WW8Num13z0111111111111111111111111">
    <w:name w:val="WW-WW8Num13z0111111111111111111111111"/>
  </w:style>
  <w:style w:type="character" w:customStyle="1" w:styleId="WW-WW8Num14z0111111111111111111">
    <w:name w:val="WW-WW8Num14z0111111111111111111"/>
  </w:style>
  <w:style w:type="character" w:customStyle="1" w:styleId="WW-WW8Num15z0">
    <w:name w:val="WW-WW8Num15z0"/>
  </w:style>
  <w:style w:type="character" w:customStyle="1" w:styleId="WW-WW8Num1z0111111111111111">
    <w:name w:val="WW-WW8Num1z0111111111111111"/>
  </w:style>
  <w:style w:type="character" w:customStyle="1" w:styleId="WW-WW8Num6z011111">
    <w:name w:val="WW-WW8Num6z011111"/>
  </w:style>
  <w:style w:type="character" w:customStyle="1" w:styleId="WW-WW8Num11z0111111111111111111111111111111111111111111111111111111111">
    <w:name w:val="WW-WW8Num11z0111111111111111111111111111111111111111111111111111111111"/>
  </w:style>
  <w:style w:type="character" w:customStyle="1" w:styleId="WW-WW8Num12z011111111111111111111111111111111111111111111111111">
    <w:name w:val="WW-WW8Num12z011111111111111111111111111111111111111111111111111"/>
  </w:style>
  <w:style w:type="character" w:customStyle="1" w:styleId="WW-WW8Num13z01111111111111111111111111">
    <w:name w:val="WW-WW8Num13z01111111111111111111111111"/>
  </w:style>
  <w:style w:type="character" w:customStyle="1" w:styleId="WW-WW8Num14z01111111111111111111">
    <w:name w:val="WW-WW8Num14z01111111111111111111"/>
  </w:style>
  <w:style w:type="character" w:customStyle="1" w:styleId="WW-WW8Num15z01">
    <w:name w:val="WW-WW8Num15z01"/>
  </w:style>
  <w:style w:type="character" w:customStyle="1" w:styleId="WW-WW8Num16z0">
    <w:name w:val="WW-WW8Num16z0"/>
  </w:style>
  <w:style w:type="character" w:customStyle="1" w:styleId="WW-WW8Num1z01111111111111111">
    <w:name w:val="WW-WW8Num1z01111111111111111"/>
  </w:style>
  <w:style w:type="character" w:customStyle="1" w:styleId="WW-WW8Num6z0111111">
    <w:name w:val="WW-WW8Num6z0111111"/>
  </w:style>
  <w:style w:type="character" w:customStyle="1" w:styleId="WW-WW8Num11z01111111111111111111111111111111111111111111111111111111111">
    <w:name w:val="WW-WW8Num11z01111111111111111111111111111111111111111111111111111111111"/>
  </w:style>
  <w:style w:type="character" w:customStyle="1" w:styleId="WW-WW8Num12z0111111111111111111111111111111111111111111111111111">
    <w:name w:val="WW-WW8Num12z0111111111111111111111111111111111111111111111111111"/>
  </w:style>
  <w:style w:type="character" w:customStyle="1" w:styleId="WW-WW8Num14z011111111111111111111">
    <w:name w:val="WW-WW8Num14z011111111111111111111"/>
  </w:style>
  <w:style w:type="character" w:customStyle="1" w:styleId="WW-WW8Num15z011">
    <w:name w:val="WW-WW8Num15z011"/>
  </w:style>
  <w:style w:type="character" w:customStyle="1" w:styleId="WW-WW8Num16z01">
    <w:name w:val="WW-WW8Num16z01"/>
  </w:style>
  <w:style w:type="character" w:customStyle="1" w:styleId="WW-WW8Num17z01111111111111111">
    <w:name w:val="WW-WW8Num17z01111111111111111"/>
  </w:style>
  <w:style w:type="character" w:customStyle="1" w:styleId="WW-WW8Num1z011111111111111111">
    <w:name w:val="WW-WW8Num1z011111111111111111"/>
  </w:style>
  <w:style w:type="character" w:customStyle="1" w:styleId="WW-WW8Num6z01111111">
    <w:name w:val="WW-WW8Num6z01111111"/>
  </w:style>
  <w:style w:type="character" w:customStyle="1" w:styleId="WW-WW8Num14z0111111111111111111111">
    <w:name w:val="WW-WW8Num14z0111111111111111111111"/>
  </w:style>
  <w:style w:type="character" w:customStyle="1" w:styleId="WW-WW8Num15z0111">
    <w:name w:val="WW-WW8Num15z0111"/>
  </w:style>
  <w:style w:type="character" w:customStyle="1" w:styleId="WW-WW8Num17z011111111111111111">
    <w:name w:val="WW-WW8Num17z011111111111111111"/>
  </w:style>
  <w:style w:type="character" w:customStyle="1" w:styleId="WW-WW8Num18z01111111111111">
    <w:name w:val="WW-WW8Num18z01111111111111"/>
  </w:style>
  <w:style w:type="character" w:customStyle="1" w:styleId="WW-WW8Num19z0111111111111111111111111">
    <w:name w:val="WW-WW8Num19z0111111111111111111111111"/>
  </w:style>
  <w:style w:type="character" w:customStyle="1" w:styleId="WW-WW8Num20z011111111111111">
    <w:name w:val="WW-WW8Num20z011111111111111"/>
  </w:style>
  <w:style w:type="character" w:customStyle="1" w:styleId="WW-WW8Num1z0111111111111111111">
    <w:name w:val="WW-WW8Num1z0111111111111111111"/>
  </w:style>
  <w:style w:type="character" w:customStyle="1" w:styleId="WW-WW8Num6z011111111">
    <w:name w:val="WW-WW8Num6z011111111"/>
  </w:style>
  <w:style w:type="character" w:customStyle="1" w:styleId="WW-WW8Num14z01111111111111111111111">
    <w:name w:val="WW-WW8Num14z01111111111111111111111"/>
  </w:style>
  <w:style w:type="character" w:customStyle="1" w:styleId="WW-WW8Num15z01111">
    <w:name w:val="WW-WW8Num15z01111"/>
  </w:style>
  <w:style w:type="character" w:customStyle="1" w:styleId="WW-WW8Num17z0111111111111111111">
    <w:name w:val="WW-WW8Num17z0111111111111111111"/>
  </w:style>
  <w:style w:type="character" w:customStyle="1" w:styleId="WW-WW8Num18z011111111111111">
    <w:name w:val="WW-WW8Num18z011111111111111"/>
  </w:style>
  <w:style w:type="character" w:customStyle="1" w:styleId="WW-WW8Num19z01111111111111111111111111">
    <w:name w:val="WW-WW8Num19z01111111111111111111111111"/>
  </w:style>
  <w:style w:type="character" w:customStyle="1" w:styleId="WW-WW8Num20z0111111111111111">
    <w:name w:val="WW-WW8Num20z0111111111111111"/>
  </w:style>
  <w:style w:type="character" w:customStyle="1" w:styleId="WW-WW8Num1z01111111111111111111">
    <w:name w:val="WW-WW8Num1z01111111111111111111"/>
  </w:style>
  <w:style w:type="character" w:customStyle="1" w:styleId="WW-WW8Num6z0111111111">
    <w:name w:val="WW-WW8Num6z0111111111"/>
  </w:style>
  <w:style w:type="character" w:customStyle="1" w:styleId="WW-WW8Num14z011111111111111111111111">
    <w:name w:val="WW-WW8Num14z011111111111111111111111"/>
  </w:style>
  <w:style w:type="character" w:customStyle="1" w:styleId="WW-WW8Num15z011111">
    <w:name w:val="WW-WW8Num15z011111"/>
  </w:style>
  <w:style w:type="character" w:customStyle="1" w:styleId="WW-WW8Num17z01111111111111111111">
    <w:name w:val="WW-WW8Num17z01111111111111111111"/>
  </w:style>
  <w:style w:type="character" w:customStyle="1" w:styleId="WW-WW8Num18z0111111111111111">
    <w:name w:val="WW-WW8Num18z0111111111111111"/>
  </w:style>
  <w:style w:type="character" w:customStyle="1" w:styleId="WW-WW8Num19z011111111111111111111111111">
    <w:name w:val="WW-WW8Num19z011111111111111111111111111"/>
  </w:style>
  <w:style w:type="character" w:customStyle="1" w:styleId="WW-WW8Num20z01111111111111111">
    <w:name w:val="WW-WW8Num20z01111111111111111"/>
  </w:style>
  <w:style w:type="character" w:customStyle="1" w:styleId="WW-WW8Num1z011111111111111111111">
    <w:name w:val="WW-WW8Num1z011111111111111111111"/>
  </w:style>
  <w:style w:type="character" w:customStyle="1" w:styleId="WW-WW8Num6z01111111111">
    <w:name w:val="WW-WW8Num6z01111111111"/>
  </w:style>
  <w:style w:type="character" w:customStyle="1" w:styleId="WW-WW8Num14z0111111111111111111111111">
    <w:name w:val="WW-WW8Num14z0111111111111111111111111"/>
  </w:style>
  <w:style w:type="character" w:customStyle="1" w:styleId="WW-WW8Num15z0111111">
    <w:name w:val="WW-WW8Num15z0111111"/>
  </w:style>
  <w:style w:type="character" w:customStyle="1" w:styleId="WW-WW8Num17z011111111111111111111">
    <w:name w:val="WW-WW8Num17z011111111111111111111"/>
  </w:style>
  <w:style w:type="character" w:customStyle="1" w:styleId="WW-WW8Num18z01111111111111111">
    <w:name w:val="WW-WW8Num18z01111111111111111"/>
  </w:style>
  <w:style w:type="character" w:customStyle="1" w:styleId="WW-WW8Num19z0111111111111111111111111111">
    <w:name w:val="WW-WW8Num19z0111111111111111111111111111"/>
  </w:style>
  <w:style w:type="character" w:customStyle="1" w:styleId="WW-WW8Num20z011111111111111111">
    <w:name w:val="WW-WW8Num20z011111111111111111"/>
  </w:style>
  <w:style w:type="character" w:customStyle="1" w:styleId="WW-WW8Num1z0111111111111111111111">
    <w:name w:val="WW-WW8Num1z0111111111111111111111"/>
  </w:style>
  <w:style w:type="character" w:customStyle="1" w:styleId="WW-WW8Num6z011111111111">
    <w:name w:val="WW-WW8Num6z011111111111"/>
  </w:style>
  <w:style w:type="character" w:customStyle="1" w:styleId="WW-WW8Num14z01111111111111111111111111">
    <w:name w:val="WW-WW8Num14z01111111111111111111111111"/>
  </w:style>
  <w:style w:type="character" w:customStyle="1" w:styleId="WW-WW8Num15z01111111">
    <w:name w:val="WW-WW8Num15z01111111"/>
  </w:style>
  <w:style w:type="character" w:customStyle="1" w:styleId="WW-WW8Num17z0111111111111111111111">
    <w:name w:val="WW-WW8Num17z0111111111111111111111"/>
  </w:style>
  <w:style w:type="character" w:customStyle="1" w:styleId="WW-WW8Num18z011111111111111111">
    <w:name w:val="WW-WW8Num18z011111111111111111"/>
  </w:style>
  <w:style w:type="character" w:customStyle="1" w:styleId="WW-WW8Num19z01111111111111111111111111111">
    <w:name w:val="WW-WW8Num19z01111111111111111111111111111"/>
  </w:style>
  <w:style w:type="character" w:customStyle="1" w:styleId="WW-WW8Num20z0111111111111111111">
    <w:name w:val="WW-WW8Num20z0111111111111111111"/>
  </w:style>
  <w:style w:type="character" w:customStyle="1" w:styleId="WW-WW8Num1z01111111111111111111111">
    <w:name w:val="WW-WW8Num1z01111111111111111111111"/>
  </w:style>
  <w:style w:type="character" w:customStyle="1" w:styleId="WW-WW8Num6z0111111111111">
    <w:name w:val="WW-WW8Num6z0111111111111"/>
  </w:style>
  <w:style w:type="character" w:customStyle="1" w:styleId="WW-WW8Num14z011111111111111111111111111">
    <w:name w:val="WW-WW8Num14z011111111111111111111111111"/>
  </w:style>
  <w:style w:type="character" w:customStyle="1" w:styleId="WW-WW8Num15z011111111">
    <w:name w:val="WW-WW8Num15z011111111"/>
  </w:style>
  <w:style w:type="character" w:customStyle="1" w:styleId="WW-WW8Num17z01111111111111111111111">
    <w:name w:val="WW-WW8Num17z01111111111111111111111"/>
  </w:style>
  <w:style w:type="character" w:customStyle="1" w:styleId="WW-WW8Num18z0111111111111111111">
    <w:name w:val="WW-WW8Num18z0111111111111111111"/>
  </w:style>
  <w:style w:type="character" w:customStyle="1" w:styleId="WW-WW8Num19z011111111111111111111111111111">
    <w:name w:val="WW-WW8Num19z011111111111111111111111111111"/>
  </w:style>
  <w:style w:type="character" w:customStyle="1" w:styleId="WW-WW8Num20z01111111111111111111">
    <w:name w:val="WW-WW8Num20z01111111111111111111"/>
  </w:style>
  <w:style w:type="character" w:customStyle="1" w:styleId="WW-WW8Num1z011111111111111111111111">
    <w:name w:val="WW-WW8Num1z011111111111111111111111"/>
  </w:style>
  <w:style w:type="character" w:customStyle="1" w:styleId="WW-WW8Num6z01111111111111">
    <w:name w:val="WW-WW8Num6z01111111111111"/>
  </w:style>
  <w:style w:type="character" w:customStyle="1" w:styleId="WW-WW8Num14z0111111111111111111111111111">
    <w:name w:val="WW-WW8Num14z0111111111111111111111111111"/>
  </w:style>
  <w:style w:type="character" w:customStyle="1" w:styleId="WW-WW8Num15z0111111111">
    <w:name w:val="WW-WW8Num15z0111111111"/>
  </w:style>
  <w:style w:type="character" w:customStyle="1" w:styleId="WW-WW8Num17z011111111111111111111111">
    <w:name w:val="WW-WW8Num17z011111111111111111111111"/>
  </w:style>
  <w:style w:type="character" w:customStyle="1" w:styleId="WW-WW8Num18z01111111111111111111">
    <w:name w:val="WW-WW8Num18z01111111111111111111"/>
  </w:style>
  <w:style w:type="character" w:customStyle="1" w:styleId="WW-WW8Num19z0111111111111111111111111111111">
    <w:name w:val="WW-WW8Num19z0111111111111111111111111111111"/>
  </w:style>
  <w:style w:type="character" w:customStyle="1" w:styleId="WW-WW8Num20z011111111111111111111">
    <w:name w:val="WW-WW8Num20z011111111111111111111"/>
  </w:style>
  <w:style w:type="character" w:customStyle="1" w:styleId="WW-WW8Num1z0111111111111111111111111">
    <w:name w:val="WW-WW8Num1z0111111111111111111111111"/>
  </w:style>
  <w:style w:type="character" w:customStyle="1" w:styleId="WW-WW8Num6z011111111111111">
    <w:name w:val="WW-WW8Num6z011111111111111"/>
  </w:style>
  <w:style w:type="character" w:customStyle="1" w:styleId="WW-WW8Num14z01111111111111111111111111111">
    <w:name w:val="WW-WW8Num14z01111111111111111111111111111"/>
  </w:style>
  <w:style w:type="character" w:customStyle="1" w:styleId="WW-WW8Num15z01111111111">
    <w:name w:val="WW-WW8Num15z01111111111"/>
  </w:style>
  <w:style w:type="character" w:customStyle="1" w:styleId="WW-WW8Num17z0111111111111111111111111">
    <w:name w:val="WW-WW8Num17z0111111111111111111111111"/>
  </w:style>
  <w:style w:type="character" w:customStyle="1" w:styleId="WW-WW8Num18z011111111111111111111">
    <w:name w:val="WW-WW8Num18z011111111111111111111"/>
  </w:style>
  <w:style w:type="character" w:customStyle="1" w:styleId="WW-WW8Num19z01111111111111111111111111111111">
    <w:name w:val="WW-WW8Num19z01111111111111111111111111111111"/>
  </w:style>
  <w:style w:type="character" w:customStyle="1" w:styleId="WW-WW8Num20z0111111111111111111111">
    <w:name w:val="WW-WW8Num20z0111111111111111111111"/>
  </w:style>
  <w:style w:type="character" w:customStyle="1" w:styleId="WW-WW8Num1z01111111111111111111111111">
    <w:name w:val="WW-WW8Num1z01111111111111111111111111"/>
  </w:style>
  <w:style w:type="character" w:customStyle="1" w:styleId="WW-WW8Num7z011111111">
    <w:name w:val="WW-WW8Num7z011111111"/>
  </w:style>
  <w:style w:type="character" w:customStyle="1" w:styleId="WW-WW8Num17z01111111111111111111111111">
    <w:name w:val="WW-WW8Num17z01111111111111111111111111"/>
  </w:style>
  <w:style w:type="character" w:customStyle="1" w:styleId="WW-WW8Num18z0111111111111111111111">
    <w:name w:val="WW-WW8Num18z0111111111111111111111"/>
  </w:style>
  <w:style w:type="character" w:customStyle="1" w:styleId="WW-WW8Num20z01111111111111111111111">
    <w:name w:val="WW-WW8Num20z01111111111111111111111"/>
  </w:style>
  <w:style w:type="character" w:customStyle="1" w:styleId="WW-WW8Num21z011111111111111">
    <w:name w:val="WW-WW8Num21z011111111111111"/>
  </w:style>
  <w:style w:type="character" w:customStyle="1" w:styleId="WW-Domylnaczcionkaakapitu1">
    <w:name w:val="WW-Domyślna czcionka akapitu1"/>
  </w:style>
  <w:style w:type="character" w:customStyle="1" w:styleId="WW-WW8Num1z011111111111111111111111111">
    <w:name w:val="WW-WW8Num1z011111111111111111111111111"/>
  </w:style>
  <w:style w:type="character" w:customStyle="1" w:styleId="WW-WW8Num7z0111111111">
    <w:name w:val="WW-WW8Num7z0111111111"/>
  </w:style>
  <w:style w:type="character" w:customStyle="1" w:styleId="WW-WW8Num17z011111111111111111111111111">
    <w:name w:val="WW-WW8Num17z011111111111111111111111111"/>
  </w:style>
  <w:style w:type="character" w:customStyle="1" w:styleId="WW-WW8Num18z01111111111111111111111">
    <w:name w:val="WW-WW8Num18z01111111111111111111111"/>
  </w:style>
  <w:style w:type="character" w:customStyle="1" w:styleId="WW-WW8Num20z011111111111111111111111">
    <w:name w:val="WW-WW8Num20z011111111111111111111111"/>
  </w:style>
  <w:style w:type="character" w:customStyle="1" w:styleId="WW-WW8Num21z0111111111111111">
    <w:name w:val="WW-WW8Num21z0111111111111111"/>
  </w:style>
  <w:style w:type="character" w:customStyle="1" w:styleId="WW-WW8Num22z0">
    <w:name w:val="WW-WW8Num22z0"/>
  </w:style>
  <w:style w:type="character" w:customStyle="1" w:styleId="WW-WW8Num1z0111111111111111111111111111">
    <w:name w:val="WW-WW8Num1z0111111111111111111111111111"/>
  </w:style>
  <w:style w:type="character" w:customStyle="1" w:styleId="WW-WW8Num7z01111111111">
    <w:name w:val="WW-WW8Num7z01111111111"/>
  </w:style>
  <w:style w:type="character" w:customStyle="1" w:styleId="WW-WW8Num17z0111111111111111111111111111">
    <w:name w:val="WW-WW8Num17z0111111111111111111111111111"/>
  </w:style>
  <w:style w:type="character" w:customStyle="1" w:styleId="WW-WW8Num18z011111111111111111111111">
    <w:name w:val="WW-WW8Num18z011111111111111111111111"/>
  </w:style>
  <w:style w:type="character" w:customStyle="1" w:styleId="WW-WW8Num20z0111111111111111111111111">
    <w:name w:val="WW-WW8Num20z0111111111111111111111111"/>
  </w:style>
  <w:style w:type="character" w:customStyle="1" w:styleId="WW-WW8Num21z01111111111111111">
    <w:name w:val="WW-WW8Num21z01111111111111111"/>
  </w:style>
  <w:style w:type="character" w:customStyle="1" w:styleId="WW-WW8Num22z01">
    <w:name w:val="WW-WW8Num22z01"/>
  </w:style>
  <w:style w:type="character" w:customStyle="1" w:styleId="WW-WW8Num1z01111111111111111111111111111">
    <w:name w:val="WW-WW8Num1z01111111111111111111111111111"/>
  </w:style>
  <w:style w:type="character" w:customStyle="1" w:styleId="WW-WW8Num7z011111111111">
    <w:name w:val="WW-WW8Num7z011111111111"/>
  </w:style>
  <w:style w:type="character" w:customStyle="1" w:styleId="WW-WW8Num17z01111111111111111111111111111">
    <w:name w:val="WW-WW8Num17z01111111111111111111111111111"/>
  </w:style>
  <w:style w:type="character" w:customStyle="1" w:styleId="WW-WW8Num18z0111111111111111111111111">
    <w:name w:val="WW-WW8Num18z0111111111111111111111111"/>
  </w:style>
  <w:style w:type="character" w:customStyle="1" w:styleId="WW-WW8Num20z01111111111111111111111111">
    <w:name w:val="WW-WW8Num20z01111111111111111111111111"/>
  </w:style>
  <w:style w:type="character" w:customStyle="1" w:styleId="WW-WW8Num21z011111111111111111">
    <w:name w:val="WW-WW8Num21z011111111111111111"/>
  </w:style>
  <w:style w:type="character" w:customStyle="1" w:styleId="WW-WW8Num22z011">
    <w:name w:val="WW-WW8Num22z011"/>
  </w:style>
  <w:style w:type="character" w:customStyle="1" w:styleId="WW-WW8Num1z011111111111111111111111111111">
    <w:name w:val="WW-WW8Num1z011111111111111111111111111111"/>
  </w:style>
  <w:style w:type="character" w:customStyle="1" w:styleId="WW-WW8Num7z0111111111111">
    <w:name w:val="WW-WW8Num7z0111111111111"/>
  </w:style>
  <w:style w:type="character" w:customStyle="1" w:styleId="WW-WW8Num17z011111111111111111111111111111">
    <w:name w:val="WW-WW8Num17z011111111111111111111111111111"/>
  </w:style>
  <w:style w:type="character" w:customStyle="1" w:styleId="WW-WW8Num18z01111111111111111111111111">
    <w:name w:val="WW-WW8Num18z01111111111111111111111111"/>
  </w:style>
  <w:style w:type="character" w:customStyle="1" w:styleId="WW-WW8Num20z011111111111111111111111111">
    <w:name w:val="WW-WW8Num20z011111111111111111111111111"/>
  </w:style>
  <w:style w:type="character" w:customStyle="1" w:styleId="WW-WW8Num21z0111111111111111111">
    <w:name w:val="WW-WW8Num21z0111111111111111111"/>
  </w:style>
  <w:style w:type="character" w:customStyle="1" w:styleId="WW-WW8Num22z0111">
    <w:name w:val="WW-WW8Num22z0111"/>
  </w:style>
  <w:style w:type="character" w:customStyle="1" w:styleId="WW-WW8Num1z0111111111111111111111111111111">
    <w:name w:val="WW-WW8Num1z0111111111111111111111111111111"/>
  </w:style>
  <w:style w:type="character" w:customStyle="1" w:styleId="WW-WW8Num7z01111111111111">
    <w:name w:val="WW-WW8Num7z01111111111111"/>
  </w:style>
  <w:style w:type="character" w:customStyle="1" w:styleId="WW-WW8Num17z0111111111111111111111111111111">
    <w:name w:val="WW-WW8Num17z0111111111111111111111111111111"/>
  </w:style>
  <w:style w:type="character" w:customStyle="1" w:styleId="WW-WW8Num18z011111111111111111111111111">
    <w:name w:val="WW-WW8Num18z011111111111111111111111111"/>
  </w:style>
  <w:style w:type="character" w:customStyle="1" w:styleId="WW-WW8Num19z011111111111111111111111111111111">
    <w:name w:val="WW-WW8Num19z011111111111111111111111111111111"/>
  </w:style>
  <w:style w:type="character" w:customStyle="1" w:styleId="WW-WW8Num20z0111111111111111111111111111">
    <w:name w:val="WW-WW8Num20z0111111111111111111111111111"/>
  </w:style>
  <w:style w:type="character" w:customStyle="1" w:styleId="WW-WW8Num21z01111111111111111111">
    <w:name w:val="WW-WW8Num21z01111111111111111111"/>
  </w:style>
  <w:style w:type="character" w:customStyle="1" w:styleId="WW-WW8Num8z01111111111111111111">
    <w:name w:val="WW-WW8Num8z01111111111111111111"/>
  </w:style>
  <w:style w:type="character" w:customStyle="1" w:styleId="WW-WW8Num18z0111111111111111111111111111">
    <w:name w:val="WW-WW8Num18z0111111111111111111111111111"/>
  </w:style>
  <w:style w:type="character" w:customStyle="1" w:styleId="WW-WW8Num19z0111111111111111111111111111111111">
    <w:name w:val="WW-WW8Num19z0111111111111111111111111111111111"/>
  </w:style>
  <w:style w:type="character" w:customStyle="1" w:styleId="WW-WW8Num20z01111111111111111111111111111">
    <w:name w:val="WW-WW8Num20z01111111111111111111111111111"/>
  </w:style>
  <w:style w:type="character" w:customStyle="1" w:styleId="WW-WW8Num21z011111111111111111111">
    <w:name w:val="WW-WW8Num21z011111111111111111111"/>
  </w:style>
  <w:style w:type="character" w:customStyle="1" w:styleId="WW-WW8Num22z01111">
    <w:name w:val="WW-WW8Num22z01111"/>
  </w:style>
  <w:style w:type="character" w:customStyle="1" w:styleId="WW-WW8Num2z0">
    <w:name w:val="WW-WW8Num2z0"/>
  </w:style>
  <w:style w:type="character" w:customStyle="1" w:styleId="WW-WW8Num8z011111111111111111111">
    <w:name w:val="WW-WW8Num8z011111111111111111111"/>
  </w:style>
  <w:style w:type="character" w:customStyle="1" w:styleId="WW-WW8Num18z01111111111111111111111111111">
    <w:name w:val="WW-WW8Num18z01111111111111111111111111111"/>
  </w:style>
  <w:style w:type="character" w:customStyle="1" w:styleId="WW-WW8Num19z01111111111111111111111111111111111">
    <w:name w:val="WW-WW8Num19z01111111111111111111111111111111111"/>
  </w:style>
  <w:style w:type="character" w:customStyle="1" w:styleId="WW-WW8Num20z011111111111111111111111111111">
    <w:name w:val="WW-WW8Num20z011111111111111111111111111111"/>
  </w:style>
  <w:style w:type="character" w:customStyle="1" w:styleId="WW-WW8Num21z0111111111111111111111">
    <w:name w:val="WW-WW8Num21z0111111111111111111111"/>
  </w:style>
  <w:style w:type="character" w:customStyle="1" w:styleId="WW-WW8Num22z011111">
    <w:name w:val="WW-WW8Num22z011111"/>
  </w:style>
  <w:style w:type="character" w:customStyle="1" w:styleId="WW-WW8Num2z01">
    <w:name w:val="WW-WW8Num2z01"/>
  </w:style>
  <w:style w:type="character" w:customStyle="1" w:styleId="WW-WW8Num9z0111111111111111111111111111111111111111111111">
    <w:name w:val="WW-WW8Num9z0111111111111111111111111111111111111111111111"/>
  </w:style>
  <w:style w:type="character" w:customStyle="1" w:styleId="WW-WW8Num20z0111111111111111111111111111111">
    <w:name w:val="WW-WW8Num20z0111111111111111111111111111111"/>
  </w:style>
  <w:style w:type="character" w:customStyle="1" w:styleId="WW-WW8Num21z01111111111111111111111">
    <w:name w:val="WW-WW8Num21z01111111111111111111111"/>
  </w:style>
  <w:style w:type="character" w:customStyle="1" w:styleId="WW-WW8Num22z0111111">
    <w:name w:val="WW-WW8Num22z0111111"/>
  </w:style>
  <w:style w:type="character" w:customStyle="1" w:styleId="WW-WW8Num24z0">
    <w:name w:val="WW-WW8Num24z0"/>
  </w:style>
  <w:style w:type="character" w:customStyle="1" w:styleId="WW-WW8Num2z011">
    <w:name w:val="WW-WW8Num2z011"/>
  </w:style>
  <w:style w:type="character" w:customStyle="1" w:styleId="WW-WW8Num9z01111111111111111111111111111111111111111111111">
    <w:name w:val="WW-WW8Num9z01111111111111111111111111111111111111111111111"/>
  </w:style>
  <w:style w:type="character" w:customStyle="1" w:styleId="WW-WW8Num20z01111111111111111111111111111111">
    <w:name w:val="WW-WW8Num20z01111111111111111111111111111111"/>
  </w:style>
  <w:style w:type="character" w:customStyle="1" w:styleId="WW-WW8Num21z011111111111111111111111">
    <w:name w:val="WW-WW8Num21z011111111111111111111111"/>
  </w:style>
  <w:style w:type="character" w:customStyle="1" w:styleId="WW-WW8Num22z01111111">
    <w:name w:val="WW-WW8Num22z01111111"/>
  </w:style>
  <w:style w:type="character" w:customStyle="1" w:styleId="WW-WW8Num23z0">
    <w:name w:val="WW-WW8Num23z0"/>
  </w:style>
  <w:style w:type="character" w:customStyle="1" w:styleId="WW-WW8Num24z01">
    <w:name w:val="WW-WW8Num24z01"/>
  </w:style>
  <w:style w:type="character" w:customStyle="1" w:styleId="WW-WW8Num2z0111">
    <w:name w:val="WW-WW8Num2z0111"/>
  </w:style>
  <w:style w:type="character" w:customStyle="1" w:styleId="WW-WW8Num9z011111111111111111111111111111111111111111111111">
    <w:name w:val="WW-WW8Num9z011111111111111111111111111111111111111111111111"/>
  </w:style>
  <w:style w:type="character" w:customStyle="1" w:styleId="WW-WW8Num20z011111111111111111111111111111111">
    <w:name w:val="WW-WW8Num20z011111111111111111111111111111111"/>
  </w:style>
  <w:style w:type="character" w:customStyle="1" w:styleId="WW-WW8Num21z0111111111111111111111111">
    <w:name w:val="WW-WW8Num21z0111111111111111111111111"/>
  </w:style>
  <w:style w:type="character" w:customStyle="1" w:styleId="WW-WW8Num22z011111111">
    <w:name w:val="WW-WW8Num22z011111111"/>
  </w:style>
  <w:style w:type="character" w:customStyle="1" w:styleId="WW-WW8Num23z01">
    <w:name w:val="WW-WW8Num23z01"/>
  </w:style>
  <w:style w:type="character" w:customStyle="1" w:styleId="WW-WW8Num24z011">
    <w:name w:val="WW-WW8Num24z011"/>
  </w:style>
  <w:style w:type="character" w:customStyle="1" w:styleId="WW-WW8Num25z0">
    <w:name w:val="WW-WW8Num25z0"/>
  </w:style>
  <w:style w:type="character" w:customStyle="1" w:styleId="WW-WW8Num26z0">
    <w:name w:val="WW-WW8Num26z0"/>
  </w:style>
  <w:style w:type="character" w:customStyle="1" w:styleId="WW-WW8Num27z0">
    <w:name w:val="WW-WW8Num27z0"/>
  </w:style>
  <w:style w:type="character" w:customStyle="1" w:styleId="WW-WW8Num2z01111">
    <w:name w:val="WW-WW8Num2z01111"/>
  </w:style>
  <w:style w:type="character" w:customStyle="1" w:styleId="WW-WW8Num10z01111111111111111111111111111111111111111111111111111111">
    <w:name w:val="WW-WW8Num10z01111111111111111111111111111111111111111111111111111111"/>
  </w:style>
  <w:style w:type="character" w:customStyle="1" w:styleId="WW-WW8Num21z01111111111111111111111111">
    <w:name w:val="WW-WW8Num21z01111111111111111111111111"/>
  </w:style>
  <w:style w:type="character" w:customStyle="1" w:styleId="WW-WW8Num22z0111111111">
    <w:name w:val="WW-WW8Num22z0111111111"/>
  </w:style>
  <w:style w:type="character" w:customStyle="1" w:styleId="WW-WW8Num23z011">
    <w:name w:val="WW-WW8Num23z011"/>
  </w:style>
  <w:style w:type="character" w:customStyle="1" w:styleId="WW-WW8Num24z0111">
    <w:name w:val="WW-WW8Num24z0111"/>
  </w:style>
  <w:style w:type="character" w:customStyle="1" w:styleId="WW-WW8Num25z01">
    <w:name w:val="WW-WW8Num25z01"/>
  </w:style>
  <w:style w:type="character" w:customStyle="1" w:styleId="WW-WW8Num26z01">
    <w:name w:val="WW-WW8Num26z01"/>
  </w:style>
  <w:style w:type="character" w:customStyle="1" w:styleId="WW-WW8Num27z01">
    <w:name w:val="WW-WW8Num27z01"/>
  </w:style>
  <w:style w:type="character" w:customStyle="1" w:styleId="WW-WW8Num2z011111">
    <w:name w:val="WW-WW8Num2z011111"/>
  </w:style>
  <w:style w:type="character" w:customStyle="1" w:styleId="WW-WW8Num10z011111111111111111111111111111111111111111111111111111111">
    <w:name w:val="WW-WW8Num10z011111111111111111111111111111111111111111111111111111111"/>
  </w:style>
  <w:style w:type="character" w:customStyle="1" w:styleId="WW-WW8Num21z011111111111111111111111111">
    <w:name w:val="WW-WW8Num21z011111111111111111111111111"/>
  </w:style>
  <w:style w:type="character" w:customStyle="1" w:styleId="WW-WW8Num22z01111111111">
    <w:name w:val="WW-WW8Num22z01111111111"/>
  </w:style>
  <w:style w:type="character" w:customStyle="1" w:styleId="WW-WW8Num23z0111">
    <w:name w:val="WW-WW8Num23z0111"/>
  </w:style>
  <w:style w:type="character" w:customStyle="1" w:styleId="WW-WW8Num24z01111">
    <w:name w:val="WW-WW8Num24z01111"/>
  </w:style>
  <w:style w:type="character" w:customStyle="1" w:styleId="WW-WW8Num25z011">
    <w:name w:val="WW-WW8Num25z011"/>
  </w:style>
  <w:style w:type="character" w:customStyle="1" w:styleId="WW-WW8Num26z011">
    <w:name w:val="WW-WW8Num26z011"/>
  </w:style>
  <w:style w:type="character" w:customStyle="1" w:styleId="WW-WW8Num27z011">
    <w:name w:val="WW-WW8Num27z011"/>
  </w:style>
  <w:style w:type="character" w:customStyle="1" w:styleId="WW-WW8Num2z0111111">
    <w:name w:val="WW-WW8Num2z0111111"/>
  </w:style>
  <w:style w:type="character" w:customStyle="1" w:styleId="WW-WW8Num10z0111111111111111111111111111111111111111111111111111111111">
    <w:name w:val="WW-WW8Num10z0111111111111111111111111111111111111111111111111111111111"/>
  </w:style>
  <w:style w:type="character" w:customStyle="1" w:styleId="WW-WW8Num21z0111111111111111111111111111">
    <w:name w:val="WW-WW8Num21z0111111111111111111111111111"/>
  </w:style>
  <w:style w:type="character" w:customStyle="1" w:styleId="WW-WW8Num22z011111111111">
    <w:name w:val="WW-WW8Num22z011111111111"/>
  </w:style>
  <w:style w:type="character" w:customStyle="1" w:styleId="WW-WW8Num23z01111">
    <w:name w:val="WW-WW8Num23z01111"/>
  </w:style>
  <w:style w:type="character" w:customStyle="1" w:styleId="WW-WW8Num24z011111">
    <w:name w:val="WW-WW8Num24z011111"/>
  </w:style>
  <w:style w:type="character" w:customStyle="1" w:styleId="WW-WW8Num25z0111">
    <w:name w:val="WW-WW8Num25z0111"/>
  </w:style>
  <w:style w:type="character" w:customStyle="1" w:styleId="WW-WW8Num26z0111">
    <w:name w:val="WW-WW8Num26z0111"/>
  </w:style>
  <w:style w:type="character" w:customStyle="1" w:styleId="WW-WW8Num27z0111">
    <w:name w:val="WW-WW8Num27z0111"/>
  </w:style>
  <w:style w:type="character" w:customStyle="1" w:styleId="WW-WW8Num2z01111111">
    <w:name w:val="WW-WW8Num2z01111111"/>
  </w:style>
  <w:style w:type="character" w:customStyle="1" w:styleId="WW-WW8Num10z01111111111111111111111111111111111111111111111111111111111">
    <w:name w:val="WW-WW8Num10z01111111111111111111111111111111111111111111111111111111111"/>
  </w:style>
  <w:style w:type="character" w:customStyle="1" w:styleId="WW-WW8Num21z01111111111111111111111111111">
    <w:name w:val="WW-WW8Num21z01111111111111111111111111111"/>
  </w:style>
  <w:style w:type="character" w:customStyle="1" w:styleId="WW-WW8Num22z0111111111111">
    <w:name w:val="WW-WW8Num22z0111111111111"/>
  </w:style>
  <w:style w:type="character" w:customStyle="1" w:styleId="WW-WW8Num23z011111">
    <w:name w:val="WW-WW8Num23z011111"/>
  </w:style>
  <w:style w:type="character" w:customStyle="1" w:styleId="WW-WW8Num24z0111111">
    <w:name w:val="WW-WW8Num24z0111111"/>
  </w:style>
  <w:style w:type="character" w:customStyle="1" w:styleId="WW-WW8Num25z01111">
    <w:name w:val="WW-WW8Num25z01111"/>
  </w:style>
  <w:style w:type="character" w:customStyle="1" w:styleId="WW-WW8Num26z01111">
    <w:name w:val="WW-WW8Num26z01111"/>
  </w:style>
  <w:style w:type="character" w:customStyle="1" w:styleId="WW-WW8Num27z01111">
    <w:name w:val="WW-WW8Num27z01111"/>
  </w:style>
  <w:style w:type="character" w:customStyle="1" w:styleId="WW-WW8Num2z011111111">
    <w:name w:val="WW-WW8Num2z011111111"/>
  </w:style>
  <w:style w:type="character" w:customStyle="1" w:styleId="WW-WW8Num10z011111111111111111111111111111111111111111111111111111111111">
    <w:name w:val="WW-WW8Num10z011111111111111111111111111111111111111111111111111111111111"/>
  </w:style>
  <w:style w:type="character" w:customStyle="1" w:styleId="WW-WW8Num21z011111111111111111111111111111">
    <w:name w:val="WW-WW8Num21z011111111111111111111111111111"/>
  </w:style>
  <w:style w:type="character" w:customStyle="1" w:styleId="WW-WW8Num22z01111111111111">
    <w:name w:val="WW-WW8Num22z01111111111111"/>
  </w:style>
  <w:style w:type="character" w:customStyle="1" w:styleId="WW-WW8Num23z0111111">
    <w:name w:val="WW-WW8Num23z0111111"/>
  </w:style>
  <w:style w:type="character" w:customStyle="1" w:styleId="WW-WW8Num24z01111111">
    <w:name w:val="WW-WW8Num24z01111111"/>
  </w:style>
  <w:style w:type="character" w:customStyle="1" w:styleId="WW-WW8Num25z011111">
    <w:name w:val="WW-WW8Num25z011111"/>
  </w:style>
  <w:style w:type="character" w:customStyle="1" w:styleId="WW-WW8Num26z011111">
    <w:name w:val="WW-WW8Num26z011111"/>
  </w:style>
  <w:style w:type="character" w:customStyle="1" w:styleId="WW-WW8Num27z011111">
    <w:name w:val="WW-WW8Num27z011111"/>
  </w:style>
  <w:style w:type="character" w:customStyle="1" w:styleId="WW-WW8Num2z0111111111">
    <w:name w:val="WW-WW8Num2z0111111111"/>
  </w:style>
  <w:style w:type="character" w:customStyle="1" w:styleId="WW-WW8Num10z0111111111111111111111111111111111111111111111111111111111111">
    <w:name w:val="WW-WW8Num10z0111111111111111111111111111111111111111111111111111111111111"/>
  </w:style>
  <w:style w:type="character" w:customStyle="1" w:styleId="WW-WW8Num21z0111111111111111111111111111111">
    <w:name w:val="WW-WW8Num21z0111111111111111111111111111111"/>
  </w:style>
  <w:style w:type="character" w:customStyle="1" w:styleId="WW-WW8Num22z011111111111111">
    <w:name w:val="WW-WW8Num22z011111111111111"/>
  </w:style>
  <w:style w:type="character" w:customStyle="1" w:styleId="WW-WW8Num23z01111111">
    <w:name w:val="WW-WW8Num23z01111111"/>
  </w:style>
  <w:style w:type="character" w:customStyle="1" w:styleId="WW-WW8Num24z011111111">
    <w:name w:val="WW-WW8Num24z011111111"/>
  </w:style>
  <w:style w:type="character" w:customStyle="1" w:styleId="WW-WW8Num25z0111111">
    <w:name w:val="WW-WW8Num25z0111111"/>
  </w:style>
  <w:style w:type="character" w:customStyle="1" w:styleId="WW-WW8Num26z0111111">
    <w:name w:val="WW-WW8Num26z0111111"/>
  </w:style>
  <w:style w:type="character" w:customStyle="1" w:styleId="WW-WW8Num27z0111111">
    <w:name w:val="WW-WW8Num27z0111111"/>
  </w:style>
  <w:style w:type="character" w:customStyle="1" w:styleId="WW-WW8Num2z01111111111">
    <w:name w:val="WW-WW8Num2z01111111111"/>
  </w:style>
  <w:style w:type="character" w:customStyle="1" w:styleId="WW-WW8Num10z01111111111111111111111111111111111111111111111111111111111111">
    <w:name w:val="WW-WW8Num10z01111111111111111111111111111111111111111111111111111111111111"/>
  </w:style>
  <w:style w:type="character" w:customStyle="1" w:styleId="WW-WW8Num21z01111111111111111111111111111111">
    <w:name w:val="WW-WW8Num21z01111111111111111111111111111111"/>
  </w:style>
  <w:style w:type="character" w:customStyle="1" w:styleId="WW-WW8Num22z0111111111111111">
    <w:name w:val="WW-WW8Num22z0111111111111111"/>
  </w:style>
  <w:style w:type="character" w:customStyle="1" w:styleId="WW-WW8Num23z011111111">
    <w:name w:val="WW-WW8Num23z011111111"/>
  </w:style>
  <w:style w:type="character" w:customStyle="1" w:styleId="WW-WW8Num24z0111111111">
    <w:name w:val="WW-WW8Num24z0111111111"/>
  </w:style>
  <w:style w:type="character" w:customStyle="1" w:styleId="WW-WW8Num25z01111111">
    <w:name w:val="WW-WW8Num25z01111111"/>
  </w:style>
  <w:style w:type="character" w:customStyle="1" w:styleId="WW-WW8Num26z01111111">
    <w:name w:val="WW-WW8Num26z01111111"/>
  </w:style>
  <w:style w:type="character" w:customStyle="1" w:styleId="WW-WW8Num27z01111111">
    <w:name w:val="WW-WW8Num27z01111111"/>
  </w:style>
  <w:style w:type="character" w:customStyle="1" w:styleId="WW-WW8Num2z011111111111">
    <w:name w:val="WW-WW8Num2z011111111111"/>
  </w:style>
  <w:style w:type="character" w:customStyle="1" w:styleId="WW-WW8Num10z011111111111111111111111111111111111111111111111111111111111111">
    <w:name w:val="WW-WW8Num10z011111111111111111111111111111111111111111111111111111111111111"/>
  </w:style>
  <w:style w:type="character" w:customStyle="1" w:styleId="WW-WW8Num21z011111111111111111111111111111111">
    <w:name w:val="WW-WW8Num21z011111111111111111111111111111111"/>
  </w:style>
  <w:style w:type="character" w:customStyle="1" w:styleId="WW-WW8Num22z01111111111111111">
    <w:name w:val="WW-WW8Num22z01111111111111111"/>
  </w:style>
  <w:style w:type="character" w:customStyle="1" w:styleId="WW-WW8Num23z0111111111">
    <w:name w:val="WW-WW8Num23z0111111111"/>
  </w:style>
  <w:style w:type="character" w:customStyle="1" w:styleId="WW-WW8Num24z01111111111">
    <w:name w:val="WW-WW8Num24z01111111111"/>
  </w:style>
  <w:style w:type="character" w:customStyle="1" w:styleId="WW-WW8Num25z011111111">
    <w:name w:val="WW-WW8Num25z011111111"/>
  </w:style>
  <w:style w:type="character" w:customStyle="1" w:styleId="WW-WW8Num26z011111111">
    <w:name w:val="WW-WW8Num26z011111111"/>
  </w:style>
  <w:style w:type="character" w:customStyle="1" w:styleId="WW-WW8Num27z011111111">
    <w:name w:val="WW-WW8Num27z011111111"/>
  </w:style>
  <w:style w:type="character" w:customStyle="1" w:styleId="WW-WW8Num2z0111111111111">
    <w:name w:val="WW-WW8Num2z0111111111111"/>
  </w:style>
  <w:style w:type="character" w:customStyle="1" w:styleId="WW-WW8Num10z0111111111111111111111111111111111111111111111111111111111111111">
    <w:name w:val="WW-WW8Num10z0111111111111111111111111111111111111111111111111111111111111111"/>
  </w:style>
  <w:style w:type="character" w:customStyle="1" w:styleId="WW-WW8Num21z0111111111111111111111111111111111">
    <w:name w:val="WW-WW8Num21z0111111111111111111111111111111111"/>
  </w:style>
  <w:style w:type="character" w:customStyle="1" w:styleId="WW-WW8Num22z011111111111111111">
    <w:name w:val="WW-WW8Num22z011111111111111111"/>
  </w:style>
  <w:style w:type="character" w:customStyle="1" w:styleId="WW-WW8Num23z01111111111">
    <w:name w:val="WW-WW8Num23z01111111111"/>
  </w:style>
  <w:style w:type="character" w:customStyle="1" w:styleId="WW-WW8Num24z011111111111">
    <w:name w:val="WW-WW8Num24z011111111111"/>
  </w:style>
  <w:style w:type="character" w:customStyle="1" w:styleId="WW-WW8Num25z0111111111">
    <w:name w:val="WW-WW8Num25z0111111111"/>
  </w:style>
  <w:style w:type="character" w:customStyle="1" w:styleId="WW-WW8Num26z0111111111">
    <w:name w:val="WW-WW8Num26z0111111111"/>
  </w:style>
  <w:style w:type="character" w:customStyle="1" w:styleId="WW-WW8Num27z0111111111">
    <w:name w:val="WW-WW8Num27z0111111111"/>
  </w:style>
  <w:style w:type="character" w:customStyle="1" w:styleId="WW-WW8Num2z01111111111111">
    <w:name w:val="WW-WW8Num2z01111111111111"/>
  </w:style>
  <w:style w:type="character" w:customStyle="1" w:styleId="WW-WW8Num10z01111111111111111111111111111111111111111111111111111111111111111">
    <w:name w:val="WW-WW8Num10z01111111111111111111111111111111111111111111111111111111111111111"/>
  </w:style>
  <w:style w:type="character" w:customStyle="1" w:styleId="WW-WW8Num22z0111111111111111111">
    <w:name w:val="WW-WW8Num22z0111111111111111111"/>
  </w:style>
  <w:style w:type="character" w:customStyle="1" w:styleId="WW-WW8Num23z011111111111">
    <w:name w:val="WW-WW8Num23z011111111111"/>
  </w:style>
  <w:style w:type="character" w:customStyle="1" w:styleId="WW-WW8Num24z0111111111111">
    <w:name w:val="WW-WW8Num24z0111111111111"/>
  </w:style>
  <w:style w:type="character" w:customStyle="1" w:styleId="WW-WW8Num25z01111111111">
    <w:name w:val="WW-WW8Num25z01111111111"/>
  </w:style>
  <w:style w:type="character" w:customStyle="1" w:styleId="WW-WW8Num26z01111111111">
    <w:name w:val="WW-WW8Num26z01111111111"/>
  </w:style>
  <w:style w:type="character" w:customStyle="1" w:styleId="WW-WW8Num27z01111111111">
    <w:name w:val="WW-WW8Num27z01111111111"/>
  </w:style>
  <w:style w:type="character" w:customStyle="1" w:styleId="WW-WW8Num2z011111111111111">
    <w:name w:val="WW-WW8Num2z011111111111111"/>
  </w:style>
  <w:style w:type="character" w:customStyle="1" w:styleId="WW-WW8Num10z011111111111111111111111111111111111111111111111111111111111111111">
    <w:name w:val="WW-WW8Num10z011111111111111111111111111111111111111111111111111111111111111111"/>
  </w:style>
  <w:style w:type="character" w:customStyle="1" w:styleId="WW-WW8Num22z01111111111111111111">
    <w:name w:val="WW-WW8Num22z01111111111111111111"/>
  </w:style>
  <w:style w:type="character" w:customStyle="1" w:styleId="WW-WW8Num23z0111111111111">
    <w:name w:val="WW-WW8Num23z0111111111111"/>
  </w:style>
  <w:style w:type="character" w:customStyle="1" w:styleId="WW-WW8Num24z01111111111111">
    <w:name w:val="WW-WW8Num24z01111111111111"/>
  </w:style>
  <w:style w:type="character" w:customStyle="1" w:styleId="WW-WW8Num25z011111111111">
    <w:name w:val="WW-WW8Num25z011111111111"/>
  </w:style>
  <w:style w:type="character" w:customStyle="1" w:styleId="WW-WW8Num26z011111111111">
    <w:name w:val="WW-WW8Num26z011111111111"/>
  </w:style>
  <w:style w:type="character" w:customStyle="1" w:styleId="WW-WW8Num27z011111111111">
    <w:name w:val="WW-WW8Num27z011111111111"/>
  </w:style>
  <w:style w:type="character" w:customStyle="1" w:styleId="WW-WW8Num28z0">
    <w:name w:val="WW-WW8Num28z0"/>
  </w:style>
  <w:style w:type="character" w:customStyle="1" w:styleId="WW-WW8Num2z0111111111111111">
    <w:name w:val="WW-WW8Num2z0111111111111111"/>
  </w:style>
  <w:style w:type="character" w:customStyle="1" w:styleId="WW-WW8Num10z0111111111111111111111111111111111111111111111111111111111111111111">
    <w:name w:val="WW-WW8Num10z0111111111111111111111111111111111111111111111111111111111111111111"/>
  </w:style>
  <w:style w:type="character" w:customStyle="1" w:styleId="WW-WW8Num22z011111111111111111111">
    <w:name w:val="WW-WW8Num22z011111111111111111111"/>
  </w:style>
  <w:style w:type="character" w:customStyle="1" w:styleId="WW-WW8Num23z01111111111111">
    <w:name w:val="WW-WW8Num23z01111111111111"/>
  </w:style>
  <w:style w:type="character" w:customStyle="1" w:styleId="WW-WW8Num24z011111111111111">
    <w:name w:val="WW-WW8Num24z011111111111111"/>
  </w:style>
  <w:style w:type="character" w:customStyle="1" w:styleId="WW-WW8Num25z0111111111111">
    <w:name w:val="WW-WW8Num25z0111111111111"/>
  </w:style>
  <w:style w:type="character" w:customStyle="1" w:styleId="WW-WW8Num26z0111111111111">
    <w:name w:val="WW-WW8Num26z0111111111111"/>
  </w:style>
  <w:style w:type="character" w:customStyle="1" w:styleId="WW-WW8Num27z0111111111111">
    <w:name w:val="WW-WW8Num27z0111111111111"/>
  </w:style>
  <w:style w:type="character" w:customStyle="1" w:styleId="WW-WW8Num28z01">
    <w:name w:val="WW-WW8Num28z01"/>
  </w:style>
  <w:style w:type="character" w:customStyle="1" w:styleId="WW-WW8Num2z01111111111111111">
    <w:name w:val="WW-WW8Num2z01111111111111111"/>
  </w:style>
  <w:style w:type="character" w:customStyle="1" w:styleId="WW-WW8Num10z01111111111111111111111111111111111111111111111111111111111111111111">
    <w:name w:val="WW-WW8Num10z01111111111111111111111111111111111111111111111111111111111111111111"/>
  </w:style>
  <w:style w:type="character" w:customStyle="1" w:styleId="WW-WW8Num22z0111111111111111111111">
    <w:name w:val="WW-WW8Num22z0111111111111111111111"/>
  </w:style>
  <w:style w:type="character" w:customStyle="1" w:styleId="WW-WW8Num23z011111111111111">
    <w:name w:val="WW-WW8Num23z011111111111111"/>
  </w:style>
  <w:style w:type="character" w:customStyle="1" w:styleId="WW-WW8Num24z0111111111111111">
    <w:name w:val="WW-WW8Num24z0111111111111111"/>
  </w:style>
  <w:style w:type="character" w:customStyle="1" w:styleId="WW-WW8Num25z01111111111111">
    <w:name w:val="WW-WW8Num25z01111111111111"/>
  </w:style>
  <w:style w:type="character" w:customStyle="1" w:styleId="WW-WW8Num26z01111111111111">
    <w:name w:val="WW-WW8Num26z01111111111111"/>
  </w:style>
  <w:style w:type="character" w:customStyle="1" w:styleId="WW-WW8Num27z01111111111111">
    <w:name w:val="WW-WW8Num27z01111111111111"/>
  </w:style>
  <w:style w:type="character" w:customStyle="1" w:styleId="WW-WW8Num28z011">
    <w:name w:val="WW-WW8Num28z011"/>
  </w:style>
  <w:style w:type="character" w:customStyle="1" w:styleId="WW-WW8Num2z011111111111111111">
    <w:name w:val="WW-WW8Num2z011111111111111111"/>
  </w:style>
  <w:style w:type="character" w:customStyle="1" w:styleId="WW-WW8Num5z011111111111111">
    <w:name w:val="WW-WW8Num5z011111111111111"/>
  </w:style>
  <w:style w:type="character" w:customStyle="1" w:styleId="WW-WW8Num7z011111111111111">
    <w:name w:val="WW-WW8Num7z011111111111111"/>
  </w:style>
  <w:style w:type="character" w:customStyle="1" w:styleId="WW-WW8Num12z01111111111111111111111111111111111111111111111111111">
    <w:name w:val="WW-WW8Num12z01111111111111111111111111111111111111111111111111111"/>
  </w:style>
  <w:style w:type="character" w:customStyle="1" w:styleId="WW-WW8Num24z01111111111111111">
    <w:name w:val="WW-WW8Num24z01111111111111111"/>
  </w:style>
  <w:style w:type="character" w:customStyle="1" w:styleId="WW-WW8Num25z011111111111111">
    <w:name w:val="WW-WW8Num25z011111111111111"/>
  </w:style>
  <w:style w:type="character" w:customStyle="1" w:styleId="WW-WW8Num26z011111111111111">
    <w:name w:val="WW-WW8Num26z011111111111111"/>
  </w:style>
  <w:style w:type="character" w:customStyle="1" w:styleId="WW-WW8Num27z011111111111111">
    <w:name w:val="WW-WW8Num27z011111111111111"/>
  </w:style>
  <w:style w:type="character" w:customStyle="1" w:styleId="WW-WW8Num2z0111111111111111111">
    <w:name w:val="WW-WW8Num2z0111111111111111111"/>
  </w:style>
  <w:style w:type="character" w:customStyle="1" w:styleId="WW-WW8Num3z011111111111111">
    <w:name w:val="WW-WW8Num3z011111111111111"/>
  </w:style>
  <w:style w:type="character" w:customStyle="1" w:styleId="WW-WW8Num7z0111111111111111">
    <w:name w:val="WW-WW8Num7z0111111111111111"/>
  </w:style>
  <w:style w:type="character" w:customStyle="1" w:styleId="WW-WW8Num9z0111111111111111111111111111111111111111111111111">
    <w:name w:val="WW-WW8Num9z0111111111111111111111111111111111111111111111111"/>
  </w:style>
  <w:style w:type="character" w:customStyle="1" w:styleId="WW-WW8Num16z011">
    <w:name w:val="WW-WW8Num16z011"/>
  </w:style>
  <w:style w:type="character" w:customStyle="1" w:styleId="WW-WW8Num20z0111111111111111111111111111111111">
    <w:name w:val="WW-WW8Num20z0111111111111111111111111111111111"/>
  </w:style>
  <w:style w:type="character" w:customStyle="1" w:styleId="WW8Num32z0">
    <w:name w:val="WW8Num32z0"/>
  </w:style>
  <w:style w:type="character" w:customStyle="1" w:styleId="WW-WW8Num2z01111111111111111111">
    <w:name w:val="WW-WW8Num2z01111111111111111111"/>
  </w:style>
  <w:style w:type="character" w:customStyle="1" w:styleId="WW-WW8Num3z0111111111111111">
    <w:name w:val="WW-WW8Num3z0111111111111111"/>
  </w:style>
  <w:style w:type="character" w:customStyle="1" w:styleId="WW-WW8Num7z01111111111111111">
    <w:name w:val="WW-WW8Num7z01111111111111111"/>
  </w:style>
  <w:style w:type="character" w:customStyle="1" w:styleId="WW-WW8Num9z01111111111111111111111111111111111111111111111111">
    <w:name w:val="WW-WW8Num9z01111111111111111111111111111111111111111111111111"/>
  </w:style>
  <w:style w:type="character" w:customStyle="1" w:styleId="WW-WW8Num16z0111">
    <w:name w:val="WW-WW8Num16z0111"/>
  </w:style>
  <w:style w:type="character" w:customStyle="1" w:styleId="WW-WW8Num20z01111111111111111111111111111111111">
    <w:name w:val="WW-WW8Num20z01111111111111111111111111111111111"/>
  </w:style>
  <w:style w:type="character" w:customStyle="1" w:styleId="WW8Num33z0">
    <w:name w:val="WW8Num33z0"/>
  </w:style>
  <w:style w:type="character" w:customStyle="1" w:styleId="WW-WW8Num2z011111111111111111111">
    <w:name w:val="WW-WW8Num2z011111111111111111111"/>
  </w:style>
  <w:style w:type="character" w:customStyle="1" w:styleId="WW-WW8Num3z01111111111111111">
    <w:name w:val="WW-WW8Num3z01111111111111111"/>
  </w:style>
  <w:style w:type="character" w:customStyle="1" w:styleId="WW-WW8Num8z0111111111111111111111">
    <w:name w:val="WW-WW8Num8z0111111111111111111111"/>
  </w:style>
  <w:style w:type="character" w:customStyle="1" w:styleId="WW-WW8Num10z011111111111111111111111111111111111111111111111111111111111111111111">
    <w:name w:val="WW-WW8Num10z011111111111111111111111111111111111111111111111111111111111111111111"/>
  </w:style>
  <w:style w:type="character" w:customStyle="1" w:styleId="WW-WW8Num17z01111111111111111111111111111111">
    <w:name w:val="WW-WW8Num17z01111111111111111111111111111111"/>
  </w:style>
  <w:style w:type="character" w:customStyle="1" w:styleId="WW-WW8Num21z01111111111111111111111111111111111">
    <w:name w:val="WW-WW8Num21z01111111111111111111111111111111111"/>
  </w:style>
  <w:style w:type="character" w:customStyle="1" w:styleId="WW-WW8Num2z0111111111111111111111">
    <w:name w:val="WW-WW8Num2z0111111111111111111111"/>
  </w:style>
  <w:style w:type="character" w:customStyle="1" w:styleId="WW-WW8Num3z011111111111111111">
    <w:name w:val="WW-WW8Num3z011111111111111111"/>
  </w:style>
  <w:style w:type="character" w:customStyle="1" w:styleId="WW-WW8Num8z01111111111111111111111">
    <w:name w:val="WW-WW8Num8z01111111111111111111111"/>
  </w:style>
  <w:style w:type="character" w:customStyle="1" w:styleId="WW-WW8Num10z0111111111111111111111111111111111111111111111111111111111111111111111">
    <w:name w:val="WW-WW8Num10z0111111111111111111111111111111111111111111111111111111111111111111111"/>
  </w:style>
  <w:style w:type="character" w:customStyle="1" w:styleId="WW-WW8Num17z011111111111111111111111111111111">
    <w:name w:val="WW-WW8Num17z011111111111111111111111111111111"/>
  </w:style>
  <w:style w:type="character" w:customStyle="1" w:styleId="WW-WW8Num21z011111111111111111111111111111111111">
    <w:name w:val="WW-WW8Num21z011111111111111111111111111111111111"/>
  </w:style>
  <w:style w:type="character" w:customStyle="1" w:styleId="WW-WW8Num34z0">
    <w:name w:val="WW-WW8Num34z0"/>
  </w:style>
  <w:style w:type="character" w:customStyle="1" w:styleId="WW-WW8Num2z01111111111111111111111">
    <w:name w:val="WW-WW8Num2z01111111111111111111111"/>
  </w:style>
  <w:style w:type="character" w:customStyle="1" w:styleId="WW-WW8Num4z01111111111111111111111111">
    <w:name w:val="WW-WW8Num4z01111111111111111111111111"/>
  </w:style>
  <w:style w:type="character" w:customStyle="1" w:styleId="WW-WW8Num6z0111111111111111">
    <w:name w:val="WW-WW8Num6z0111111111111111"/>
  </w:style>
  <w:style w:type="character" w:customStyle="1" w:styleId="WW-WW8Num9z011111111111111111111111111111111111111111111111111">
    <w:name w:val="WW-WW8Num9z011111111111111111111111111111111111111111111111111"/>
  </w:style>
  <w:style w:type="character" w:customStyle="1" w:styleId="WW-WW8Num10z01111111111111111111111111111111111111111111111111111111111111111111111">
    <w:name w:val="WW-WW8Num10z01111111111111111111111111111111111111111111111111111111111111111111111"/>
  </w:style>
  <w:style w:type="character" w:customStyle="1" w:styleId="WW-WW8Num12z011111111111111111111111111111111111111111111111111111">
    <w:name w:val="WW-WW8Num12z011111111111111111111111111111111111111111111111111111"/>
  </w:style>
  <w:style w:type="character" w:customStyle="1" w:styleId="WW-WW8Num14z011111111111111111111111111111">
    <w:name w:val="WW-WW8Num14z011111111111111111111111111111"/>
  </w:style>
  <w:style w:type="character" w:customStyle="1" w:styleId="WW-WW8Num18z011111111111111111111111111111">
    <w:name w:val="WW-WW8Num18z011111111111111111111111111111"/>
  </w:style>
  <w:style w:type="character" w:customStyle="1" w:styleId="WW-WW8Num19z011111111111111111111111111111111111">
    <w:name w:val="WW-WW8Num19z011111111111111111111111111111111111"/>
  </w:style>
  <w:style w:type="character" w:customStyle="1" w:styleId="WW-WW8Num23z0111111111111111">
    <w:name w:val="WW-WW8Num23z0111111111111111"/>
  </w:style>
  <w:style w:type="character" w:customStyle="1" w:styleId="WW-WW8Num24z011111111111111111">
    <w:name w:val="WW-WW8Num24z011111111111111111"/>
  </w:style>
  <w:style w:type="character" w:customStyle="1" w:styleId="WW-WW8Num25z0111111111111111">
    <w:name w:val="WW-WW8Num25z0111111111111111"/>
  </w:style>
  <w:style w:type="character" w:customStyle="1" w:styleId="WW-WW8Num26z0111111111111111">
    <w:name w:val="WW-WW8Num26z0111111111111111"/>
  </w:style>
  <w:style w:type="character" w:customStyle="1" w:styleId="WW-WW8Num33z0">
    <w:name w:val="WW-WW8Num33z0"/>
  </w:style>
  <w:style w:type="character" w:customStyle="1" w:styleId="WW8Num36z0">
    <w:name w:val="WW8Num36z0"/>
  </w:style>
  <w:style w:type="character" w:customStyle="1" w:styleId="WW8Num37z0">
    <w:name w:val="WW8Num37z0"/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51z0">
    <w:name w:val="WW8Num51z0"/>
  </w:style>
  <w:style w:type="character" w:customStyle="1" w:styleId="WW8Num53z0">
    <w:name w:val="WW8Num53z0"/>
  </w:style>
  <w:style w:type="character" w:customStyle="1" w:styleId="WW8Num57z0">
    <w:name w:val="WW8Num57z0"/>
  </w:style>
  <w:style w:type="character" w:customStyle="1" w:styleId="WW8Num61z0">
    <w:name w:val="WW8Num61z0"/>
  </w:style>
  <w:style w:type="character" w:customStyle="1" w:styleId="WW8Num64z0">
    <w:name w:val="WW8Num64z0"/>
  </w:style>
  <w:style w:type="character" w:customStyle="1" w:styleId="WW8Num65z0">
    <w:name w:val="WW8Num65z0"/>
  </w:style>
  <w:style w:type="character" w:customStyle="1" w:styleId="WW8Num66z0">
    <w:name w:val="WW8Num66z0"/>
  </w:style>
  <w:style w:type="character" w:customStyle="1" w:styleId="WW8Num69z0">
    <w:name w:val="WW8Num69z0"/>
  </w:style>
  <w:style w:type="character" w:customStyle="1" w:styleId="WW8Num72z0">
    <w:name w:val="WW8Num72z0"/>
  </w:style>
  <w:style w:type="character" w:customStyle="1" w:styleId="WW8Num75z0">
    <w:name w:val="WW8Num75z0"/>
  </w:style>
  <w:style w:type="character" w:customStyle="1" w:styleId="WW8Num79z0">
    <w:name w:val="WW8Num79z0"/>
  </w:style>
  <w:style w:type="character" w:customStyle="1" w:styleId="WW8Num81z0">
    <w:name w:val="WW8Num81z0"/>
  </w:style>
  <w:style w:type="character" w:customStyle="1" w:styleId="WW8Num84z0">
    <w:name w:val="WW8Num84z0"/>
  </w:style>
  <w:style w:type="character" w:customStyle="1" w:styleId="WW8Num90z0">
    <w:name w:val="WW8Num90z0"/>
  </w:style>
  <w:style w:type="character" w:customStyle="1" w:styleId="WW8Num98z0">
    <w:name w:val="WW8Num98z0"/>
  </w:style>
  <w:style w:type="character" w:customStyle="1" w:styleId="WW8Num104z0">
    <w:name w:val="WW8Num104z0"/>
  </w:style>
  <w:style w:type="character" w:customStyle="1" w:styleId="WW8Num105z0">
    <w:name w:val="WW8Num105z0"/>
  </w:style>
  <w:style w:type="character" w:customStyle="1" w:styleId="WW8Num108z0">
    <w:name w:val="WW8Num108z0"/>
  </w:style>
  <w:style w:type="character" w:customStyle="1" w:styleId="WW8Num110z0">
    <w:name w:val="WW8Num110z0"/>
  </w:style>
  <w:style w:type="character" w:customStyle="1" w:styleId="WW8Num112z0">
    <w:name w:val="WW8Num112z0"/>
  </w:style>
  <w:style w:type="character" w:customStyle="1" w:styleId="WW8Num120z0">
    <w:name w:val="WW8Num120z0"/>
  </w:style>
  <w:style w:type="character" w:customStyle="1" w:styleId="WW8Num122z0">
    <w:name w:val="WW8Num122z0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7z0">
    <w:name w:val="WW8Num127z0"/>
  </w:style>
  <w:style w:type="character" w:customStyle="1" w:styleId="WW8Num131z0">
    <w:name w:val="WW8Num131z0"/>
  </w:style>
  <w:style w:type="character" w:customStyle="1" w:styleId="WW8Num132z0">
    <w:name w:val="WW8Num132z0"/>
  </w:style>
  <w:style w:type="character" w:customStyle="1" w:styleId="WW8Num134z0">
    <w:name w:val="WW8Num134z0"/>
  </w:style>
  <w:style w:type="character" w:customStyle="1" w:styleId="WW8Num134z1">
    <w:name w:val="WW8Num134z1"/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40z0">
    <w:name w:val="WW8Num140z0"/>
  </w:style>
  <w:style w:type="character" w:customStyle="1" w:styleId="WW8Num144z0">
    <w:name w:val="WW8Num144z0"/>
  </w:style>
  <w:style w:type="character" w:customStyle="1" w:styleId="WW8Num150z0">
    <w:name w:val="WW8Num150z0"/>
  </w:style>
  <w:style w:type="character" w:customStyle="1" w:styleId="WW8Num155z0">
    <w:name w:val="WW8Num155z0"/>
  </w:style>
  <w:style w:type="character" w:customStyle="1" w:styleId="WW8Num157z0">
    <w:name w:val="WW8Num157z0"/>
  </w:style>
  <w:style w:type="character" w:customStyle="1" w:styleId="WW8Num174z0">
    <w:name w:val="WW8Num174z0"/>
  </w:style>
  <w:style w:type="character" w:customStyle="1" w:styleId="WW8Num178z0">
    <w:name w:val="WW8Num178z0"/>
  </w:style>
  <w:style w:type="character" w:customStyle="1" w:styleId="WW8Num182z0">
    <w:name w:val="WW8Num182z0"/>
  </w:style>
  <w:style w:type="character" w:customStyle="1" w:styleId="WW8Num191z0">
    <w:name w:val="WW8Num191z0"/>
  </w:style>
  <w:style w:type="character" w:customStyle="1" w:styleId="WW8Num200z0">
    <w:name w:val="WW8Num200z0"/>
  </w:style>
  <w:style w:type="character" w:customStyle="1" w:styleId="WW8Num201z0">
    <w:name w:val="WW8Num201z0"/>
  </w:style>
  <w:style w:type="character" w:customStyle="1" w:styleId="WW8Num203z0">
    <w:name w:val="WW8Num203z0"/>
  </w:style>
  <w:style w:type="character" w:customStyle="1" w:styleId="WW8Num208z0">
    <w:name w:val="WW8Num208z0"/>
  </w:style>
  <w:style w:type="character" w:customStyle="1" w:styleId="WW8Num221z0">
    <w:name w:val="WW8Num221z0"/>
  </w:style>
  <w:style w:type="character" w:customStyle="1" w:styleId="WW8Num224z0">
    <w:name w:val="WW8Num224z0"/>
  </w:style>
  <w:style w:type="character" w:customStyle="1" w:styleId="WW8Num229z0">
    <w:name w:val="WW8Num229z0"/>
  </w:style>
  <w:style w:type="character" w:customStyle="1" w:styleId="WW8Num231z0">
    <w:name w:val="WW8Num231z0"/>
  </w:style>
  <w:style w:type="character" w:customStyle="1" w:styleId="WW8Num233z0">
    <w:name w:val="WW8Num233z0"/>
  </w:style>
  <w:style w:type="character" w:customStyle="1" w:styleId="WW8Num236z0">
    <w:name w:val="WW8Num236z0"/>
  </w:style>
  <w:style w:type="character" w:customStyle="1" w:styleId="WW8Num238z0">
    <w:name w:val="WW8Num238z0"/>
  </w:style>
  <w:style w:type="character" w:customStyle="1" w:styleId="WW8Num239z1">
    <w:name w:val="WW8Num239z1"/>
  </w:style>
  <w:style w:type="character" w:customStyle="1" w:styleId="WW8Num239z2">
    <w:name w:val="WW8Num239z2"/>
  </w:style>
  <w:style w:type="character" w:customStyle="1" w:styleId="WW8Num239z3">
    <w:name w:val="WW8Num239z3"/>
  </w:style>
  <w:style w:type="character" w:customStyle="1" w:styleId="WW8Num245z0">
    <w:name w:val="WW8Num245z0"/>
  </w:style>
  <w:style w:type="character" w:customStyle="1" w:styleId="WW8Num246z0">
    <w:name w:val="WW8Num246z0"/>
  </w:style>
  <w:style w:type="character" w:customStyle="1" w:styleId="WW8Num247z0">
    <w:name w:val="WW8Num247z0"/>
  </w:style>
  <w:style w:type="character" w:customStyle="1" w:styleId="WW8Num248z0">
    <w:name w:val="WW8Num248z0"/>
  </w:style>
  <w:style w:type="character" w:customStyle="1" w:styleId="WW8Num249z0">
    <w:name w:val="WW8Num249z0"/>
  </w:style>
  <w:style w:type="character" w:customStyle="1" w:styleId="WW8Num250z0">
    <w:name w:val="WW8Num250z0"/>
  </w:style>
  <w:style w:type="character" w:customStyle="1" w:styleId="WW8Num261z0">
    <w:name w:val="WW8Num261z0"/>
  </w:style>
  <w:style w:type="character" w:customStyle="1" w:styleId="WW8Num262z0">
    <w:name w:val="WW8Num262z0"/>
  </w:style>
  <w:style w:type="character" w:customStyle="1" w:styleId="WW8Num268z0">
    <w:name w:val="WW8Num268z0"/>
  </w:style>
  <w:style w:type="character" w:customStyle="1" w:styleId="WW8Num269z0">
    <w:name w:val="WW8Num269z0"/>
  </w:style>
  <w:style w:type="character" w:customStyle="1" w:styleId="WW8Num274z0">
    <w:name w:val="WW8Num274z0"/>
  </w:style>
  <w:style w:type="character" w:customStyle="1" w:styleId="WW8Num280z0">
    <w:name w:val="WW8Num280z0"/>
  </w:style>
  <w:style w:type="character" w:customStyle="1" w:styleId="WW8Num281z0">
    <w:name w:val="WW8Num281z0"/>
  </w:style>
  <w:style w:type="character" w:customStyle="1" w:styleId="WW8Num287z0">
    <w:name w:val="WW8Num287z0"/>
  </w:style>
  <w:style w:type="character" w:customStyle="1" w:styleId="WW8Num288z0">
    <w:name w:val="WW8Num288z0"/>
  </w:style>
  <w:style w:type="character" w:customStyle="1" w:styleId="WW8Num291z0">
    <w:name w:val="WW8Num291z0"/>
  </w:style>
  <w:style w:type="character" w:customStyle="1" w:styleId="WW8Num295z0">
    <w:name w:val="WW8Num295z0"/>
  </w:style>
  <w:style w:type="character" w:customStyle="1" w:styleId="WW8Num297z0">
    <w:name w:val="WW8Num297z0"/>
  </w:style>
  <w:style w:type="character" w:customStyle="1" w:styleId="WW8Num299z0">
    <w:name w:val="WW8Num299z0"/>
  </w:style>
  <w:style w:type="character" w:customStyle="1" w:styleId="WW8Num299z1">
    <w:name w:val="WW8Num299z1"/>
  </w:style>
  <w:style w:type="character" w:customStyle="1" w:styleId="WW8Num299z2">
    <w:name w:val="WW8Num299z2"/>
  </w:style>
  <w:style w:type="character" w:customStyle="1" w:styleId="WW8Num299z3">
    <w:name w:val="WW8Num299z3"/>
  </w:style>
  <w:style w:type="character" w:customStyle="1" w:styleId="WW8Num304z0">
    <w:name w:val="WW8Num304z0"/>
  </w:style>
  <w:style w:type="character" w:customStyle="1" w:styleId="WW8Num314z0">
    <w:name w:val="WW8Num314z0"/>
  </w:style>
  <w:style w:type="character" w:customStyle="1" w:styleId="WW8Num316z0">
    <w:name w:val="WW8Num316z0"/>
  </w:style>
  <w:style w:type="character" w:customStyle="1" w:styleId="WW8Num317z0">
    <w:name w:val="WW8Num317z0"/>
  </w:style>
  <w:style w:type="character" w:customStyle="1" w:styleId="WW8Num318z0">
    <w:name w:val="WW8Num318z0"/>
  </w:style>
  <w:style w:type="character" w:customStyle="1" w:styleId="WW8Num324z0">
    <w:name w:val="WW8Num324z0"/>
  </w:style>
  <w:style w:type="character" w:customStyle="1" w:styleId="WW8Num327z0">
    <w:name w:val="WW8Num327z0"/>
  </w:style>
  <w:style w:type="character" w:customStyle="1" w:styleId="WW8Num332z0">
    <w:name w:val="WW8Num332z0"/>
  </w:style>
  <w:style w:type="character" w:customStyle="1" w:styleId="WW8Num333z0">
    <w:name w:val="WW8Num333z0"/>
  </w:style>
  <w:style w:type="character" w:customStyle="1" w:styleId="WW8Num336z0">
    <w:name w:val="WW8Num336z0"/>
  </w:style>
  <w:style w:type="character" w:customStyle="1" w:styleId="WW8Num338z0">
    <w:name w:val="WW8Num338z0"/>
  </w:style>
  <w:style w:type="character" w:customStyle="1" w:styleId="WW8Num342z0">
    <w:name w:val="WW8Num342z0"/>
  </w:style>
  <w:style w:type="character" w:customStyle="1" w:styleId="WW8Num347z0">
    <w:name w:val="WW8Num347z0"/>
  </w:style>
  <w:style w:type="character" w:customStyle="1" w:styleId="WW8Num348z0">
    <w:name w:val="WW8Num348z0"/>
  </w:style>
  <w:style w:type="character" w:customStyle="1" w:styleId="WW8Num349z0">
    <w:name w:val="WW8Num349z0"/>
  </w:style>
  <w:style w:type="character" w:customStyle="1" w:styleId="WW8Num350z0">
    <w:name w:val="WW8Num350z0"/>
  </w:style>
  <w:style w:type="character" w:customStyle="1" w:styleId="WW8Num356z0">
    <w:name w:val="WW8Num356z0"/>
  </w:style>
  <w:style w:type="character" w:customStyle="1" w:styleId="WW8Num360z0">
    <w:name w:val="WW8Num360z0"/>
  </w:style>
  <w:style w:type="character" w:customStyle="1" w:styleId="WW8Num364z0">
    <w:name w:val="WW8Num364z0"/>
  </w:style>
  <w:style w:type="character" w:customStyle="1" w:styleId="WW8Num365z0">
    <w:name w:val="WW8Num365z0"/>
  </w:style>
  <w:style w:type="character" w:customStyle="1" w:styleId="WW8Num366z0">
    <w:name w:val="WW8Num366z0"/>
  </w:style>
  <w:style w:type="character" w:customStyle="1" w:styleId="WW8Num367z0">
    <w:name w:val="WW8Num367z0"/>
  </w:style>
  <w:style w:type="character" w:customStyle="1" w:styleId="WW8Num368z0">
    <w:name w:val="WW8Num368z0"/>
  </w:style>
  <w:style w:type="character" w:customStyle="1" w:styleId="WW8Num373z0">
    <w:name w:val="WW8Num373z0"/>
  </w:style>
  <w:style w:type="character" w:customStyle="1" w:styleId="WW8Num375z0">
    <w:name w:val="WW8Num375z0"/>
  </w:style>
  <w:style w:type="character" w:customStyle="1" w:styleId="WW8Num377z0">
    <w:name w:val="WW8Num377z0"/>
  </w:style>
  <w:style w:type="character" w:customStyle="1" w:styleId="WW8Num379z0">
    <w:name w:val="WW8Num379z0"/>
  </w:style>
  <w:style w:type="character" w:customStyle="1" w:styleId="WW8Num380z1">
    <w:name w:val="WW8Num380z1"/>
  </w:style>
  <w:style w:type="character" w:customStyle="1" w:styleId="WW8Num380z2">
    <w:name w:val="WW8Num380z2"/>
  </w:style>
  <w:style w:type="character" w:customStyle="1" w:styleId="WW8Num380z3">
    <w:name w:val="WW8Num380z3"/>
  </w:style>
  <w:style w:type="character" w:customStyle="1" w:styleId="WW8Num382z0">
    <w:name w:val="WW8Num382z0"/>
  </w:style>
  <w:style w:type="character" w:customStyle="1" w:styleId="WW8Num387z0">
    <w:name w:val="WW8Num387z0"/>
  </w:style>
  <w:style w:type="character" w:customStyle="1" w:styleId="WW8Num389z0">
    <w:name w:val="WW8Num389z0"/>
  </w:style>
  <w:style w:type="character" w:customStyle="1" w:styleId="WW8Num402z0">
    <w:name w:val="WW8Num402z0"/>
  </w:style>
  <w:style w:type="character" w:customStyle="1" w:styleId="WW8Num403z0">
    <w:name w:val="WW8Num403z0"/>
  </w:style>
  <w:style w:type="character" w:customStyle="1" w:styleId="WW8Num404z0">
    <w:name w:val="WW8Num404z0"/>
  </w:style>
  <w:style w:type="character" w:customStyle="1" w:styleId="WW8Num405z0">
    <w:name w:val="WW8Num405z0"/>
  </w:style>
  <w:style w:type="character" w:customStyle="1" w:styleId="WW8Num410z0">
    <w:name w:val="WW8Num410z0"/>
  </w:style>
  <w:style w:type="character" w:customStyle="1" w:styleId="WW8Num411z0">
    <w:name w:val="WW8Num411z0"/>
  </w:style>
  <w:style w:type="character" w:customStyle="1" w:styleId="WW8Num418z0">
    <w:name w:val="WW8Num418z0"/>
  </w:style>
  <w:style w:type="character" w:customStyle="1" w:styleId="WW8Num420z0">
    <w:name w:val="WW8Num420z0"/>
  </w:style>
  <w:style w:type="character" w:customStyle="1" w:styleId="WW8Num421z0">
    <w:name w:val="WW8Num421z0"/>
  </w:style>
  <w:style w:type="character" w:customStyle="1" w:styleId="WW8Num425z0">
    <w:name w:val="WW8Num425z0"/>
  </w:style>
  <w:style w:type="character" w:customStyle="1" w:styleId="WW8Num431z0">
    <w:name w:val="WW8Num431z0"/>
  </w:style>
  <w:style w:type="character" w:customStyle="1" w:styleId="WW8Num433z0">
    <w:name w:val="WW8Num433z0"/>
  </w:style>
  <w:style w:type="character" w:customStyle="1" w:styleId="WW8Num434z0">
    <w:name w:val="WW8Num434z0"/>
  </w:style>
  <w:style w:type="character" w:customStyle="1" w:styleId="WW8Num437z0">
    <w:name w:val="WW8Num437z0"/>
  </w:style>
  <w:style w:type="character" w:customStyle="1" w:styleId="WW8Num439z0">
    <w:name w:val="WW8Num439z0"/>
  </w:style>
  <w:style w:type="character" w:customStyle="1" w:styleId="WW8Num442z0">
    <w:name w:val="WW8Num442z0"/>
  </w:style>
  <w:style w:type="character" w:customStyle="1" w:styleId="WW8Num445z0">
    <w:name w:val="WW8Num445z0"/>
  </w:style>
  <w:style w:type="character" w:customStyle="1" w:styleId="WW8Num450z0">
    <w:name w:val="WW8Num450z0"/>
  </w:style>
  <w:style w:type="character" w:customStyle="1" w:styleId="WW8Num451z0">
    <w:name w:val="WW8Num451z0"/>
  </w:style>
  <w:style w:type="character" w:customStyle="1" w:styleId="WW8Num452z0">
    <w:name w:val="WW8Num452z0"/>
  </w:style>
  <w:style w:type="character" w:customStyle="1" w:styleId="WW8Num453z0">
    <w:name w:val="WW8Num453z0"/>
  </w:style>
  <w:style w:type="character" w:customStyle="1" w:styleId="WW8Num454z0">
    <w:name w:val="WW8Num454z0"/>
  </w:style>
  <w:style w:type="character" w:customStyle="1" w:styleId="WW8Num456z0">
    <w:name w:val="WW8Num456z0"/>
  </w:style>
  <w:style w:type="character" w:customStyle="1" w:styleId="WW8Num458z0">
    <w:name w:val="WW8Num458z0"/>
  </w:style>
  <w:style w:type="character" w:customStyle="1" w:styleId="WW8Num459z0">
    <w:name w:val="WW8Num459z0"/>
  </w:style>
  <w:style w:type="character" w:customStyle="1" w:styleId="WW8Num460z0">
    <w:name w:val="WW8Num460z0"/>
  </w:style>
  <w:style w:type="character" w:customStyle="1" w:styleId="WW8Num462z0">
    <w:name w:val="WW8Num462z0"/>
  </w:style>
  <w:style w:type="character" w:customStyle="1" w:styleId="WW8Num463z0">
    <w:name w:val="WW8Num463z0"/>
  </w:style>
  <w:style w:type="character" w:customStyle="1" w:styleId="WW8Num467z0">
    <w:name w:val="WW8Num467z0"/>
  </w:style>
  <w:style w:type="character" w:customStyle="1" w:styleId="WW8Num468z0">
    <w:name w:val="WW8Num468z0"/>
  </w:style>
  <w:style w:type="character" w:customStyle="1" w:styleId="WW8Num469z0">
    <w:name w:val="WW8Num469z0"/>
  </w:style>
  <w:style w:type="character" w:customStyle="1" w:styleId="WW8Num470z0">
    <w:name w:val="WW8Num470z0"/>
  </w:style>
  <w:style w:type="character" w:customStyle="1" w:styleId="WW8Num473z0">
    <w:name w:val="WW8Num473z0"/>
  </w:style>
  <w:style w:type="character" w:customStyle="1" w:styleId="WW8Num474z0">
    <w:name w:val="WW8Num474z0"/>
  </w:style>
  <w:style w:type="character" w:customStyle="1" w:styleId="WW8Num475z0">
    <w:name w:val="WW8Num475z0"/>
  </w:style>
  <w:style w:type="character" w:customStyle="1" w:styleId="WW8Num477z0">
    <w:name w:val="WW8Num477z0"/>
  </w:style>
  <w:style w:type="character" w:customStyle="1" w:styleId="WW8Num479z0">
    <w:name w:val="WW8Num479z0"/>
  </w:style>
  <w:style w:type="character" w:customStyle="1" w:styleId="WW8Num480z0">
    <w:name w:val="WW8Num480z0"/>
  </w:style>
  <w:style w:type="character" w:customStyle="1" w:styleId="WW8Num482z0">
    <w:name w:val="WW8Num482z0"/>
  </w:style>
  <w:style w:type="character" w:customStyle="1" w:styleId="WW8Num485z0">
    <w:name w:val="WW8Num485z0"/>
  </w:style>
  <w:style w:type="character" w:customStyle="1" w:styleId="WW8Num486z0">
    <w:name w:val="WW8Num486z0"/>
  </w:style>
  <w:style w:type="character" w:customStyle="1" w:styleId="WW8Num488z0">
    <w:name w:val="WW8Num488z0"/>
  </w:style>
  <w:style w:type="character" w:customStyle="1" w:styleId="WW8Num489z0">
    <w:name w:val="WW8Num489z0"/>
  </w:style>
  <w:style w:type="character" w:customStyle="1" w:styleId="WW8Num491z0">
    <w:name w:val="WW8Num491z0"/>
  </w:style>
  <w:style w:type="character" w:customStyle="1" w:styleId="WW8Num492z0">
    <w:name w:val="WW8Num492z0"/>
  </w:style>
  <w:style w:type="character" w:customStyle="1" w:styleId="WW8Num494z0">
    <w:name w:val="WW8Num494z0"/>
  </w:style>
  <w:style w:type="character" w:customStyle="1" w:styleId="WW8Num499z0">
    <w:name w:val="WW8Num499z0"/>
  </w:style>
  <w:style w:type="character" w:customStyle="1" w:styleId="WW8Num500z0">
    <w:name w:val="WW8Num500z0"/>
  </w:style>
  <w:style w:type="character" w:customStyle="1" w:styleId="WW8Num501z0">
    <w:name w:val="WW8Num501z0"/>
  </w:style>
  <w:style w:type="character" w:customStyle="1" w:styleId="WW8Num504z0">
    <w:name w:val="WW8Num504z0"/>
  </w:style>
  <w:style w:type="character" w:customStyle="1" w:styleId="WW8Num505z0">
    <w:name w:val="WW8Num505z0"/>
  </w:style>
  <w:style w:type="character" w:customStyle="1" w:styleId="WW8Num506z0">
    <w:name w:val="WW8Num506z0"/>
  </w:style>
  <w:style w:type="character" w:customStyle="1" w:styleId="WW8Num511z0">
    <w:name w:val="WW8Num511z0"/>
  </w:style>
  <w:style w:type="character" w:customStyle="1" w:styleId="WW8Num512z0">
    <w:name w:val="WW8Num512z0"/>
  </w:style>
  <w:style w:type="character" w:customStyle="1" w:styleId="WW8Num526z0">
    <w:name w:val="WW8Num526z0"/>
  </w:style>
  <w:style w:type="character" w:customStyle="1" w:styleId="WW8Num530z0">
    <w:name w:val="WW8Num530z0"/>
  </w:style>
  <w:style w:type="character" w:customStyle="1" w:styleId="WW8Num531z0">
    <w:name w:val="WW8Num531z0"/>
  </w:style>
  <w:style w:type="character" w:customStyle="1" w:styleId="WW8Num532z0">
    <w:name w:val="WW8Num532z0"/>
  </w:style>
  <w:style w:type="character" w:customStyle="1" w:styleId="WW8Num533z0">
    <w:name w:val="WW8Num533z0"/>
  </w:style>
  <w:style w:type="character" w:customStyle="1" w:styleId="WW8Num535z0">
    <w:name w:val="WW8Num535z0"/>
  </w:style>
  <w:style w:type="character" w:customStyle="1" w:styleId="WW8Num536z0">
    <w:name w:val="WW8Num536z0"/>
  </w:style>
  <w:style w:type="character" w:customStyle="1" w:styleId="WW8Num537z0">
    <w:name w:val="WW8Num537z0"/>
  </w:style>
  <w:style w:type="character" w:customStyle="1" w:styleId="WW8Num538z0">
    <w:name w:val="WW8Num538z0"/>
  </w:style>
  <w:style w:type="character" w:customStyle="1" w:styleId="WW8Num539z0">
    <w:name w:val="WW8Num539z0"/>
  </w:style>
  <w:style w:type="character" w:customStyle="1" w:styleId="WW8Num543z0">
    <w:name w:val="WW8Num543z0"/>
  </w:style>
  <w:style w:type="character" w:customStyle="1" w:styleId="WW8Num544z0">
    <w:name w:val="WW8Num544z0"/>
  </w:style>
  <w:style w:type="character" w:customStyle="1" w:styleId="WW8Num545z0">
    <w:name w:val="WW8Num545z0"/>
  </w:style>
  <w:style w:type="character" w:customStyle="1" w:styleId="WW8Num546z0">
    <w:name w:val="WW8Num546z0"/>
  </w:style>
  <w:style w:type="character" w:customStyle="1" w:styleId="WW8Num554z0">
    <w:name w:val="WW8Num554z0"/>
  </w:style>
  <w:style w:type="character" w:customStyle="1" w:styleId="WW8Num557z0">
    <w:name w:val="WW8Num557z0"/>
  </w:style>
  <w:style w:type="character" w:customStyle="1" w:styleId="WW8Num558z0">
    <w:name w:val="WW8Num558z0"/>
  </w:style>
  <w:style w:type="character" w:customStyle="1" w:styleId="WW8Num559z0">
    <w:name w:val="WW8Num559z0"/>
  </w:style>
  <w:style w:type="character" w:customStyle="1" w:styleId="WW8NumSt1z0">
    <w:name w:val="WW8NumSt1z0"/>
  </w:style>
  <w:style w:type="character" w:customStyle="1" w:styleId="WW8NumSt3z0">
    <w:name w:val="WW8NumSt3z0"/>
  </w:style>
  <w:style w:type="character" w:customStyle="1" w:styleId="WW8NumSt43z0">
    <w:name w:val="WW8NumSt43z0"/>
  </w:style>
  <w:style w:type="character" w:customStyle="1" w:styleId="WW8NumSt48z0">
    <w:name w:val="WW8NumSt48z0"/>
  </w:style>
  <w:style w:type="character" w:customStyle="1" w:styleId="WW8NumSt50z0">
    <w:name w:val="WW8NumSt50z0"/>
  </w:style>
  <w:style w:type="character" w:customStyle="1" w:styleId="WW8NumSt236z0">
    <w:name w:val="WW8NumSt236z0"/>
  </w:style>
  <w:style w:type="character" w:customStyle="1" w:styleId="WW-Domylnaczcionkaakapitu11">
    <w:name w:val="WW-Domyślna czcionka akapitu11"/>
  </w:style>
  <w:style w:type="character" w:customStyle="1" w:styleId="Numerstrony1">
    <w:name w:val="Numer strony1"/>
    <w:basedOn w:val="WW-Domylnaczcionkaakapitu11"/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</w:style>
  <w:style w:type="character" w:customStyle="1" w:styleId="WW-Znakiprzypiswdolnych11">
    <w:name w:val="WW-Znaki przypisów dolnych11"/>
  </w:style>
  <w:style w:type="character" w:customStyle="1" w:styleId="WW-Znakiprzypiswdolnych111">
    <w:name w:val="WW-Znaki przypisów dolnych111"/>
  </w:style>
  <w:style w:type="character" w:customStyle="1" w:styleId="WW-Znakiprzypiswdolnych1111">
    <w:name w:val="WW-Znaki przypisów dolnych1111"/>
  </w:style>
  <w:style w:type="character" w:customStyle="1" w:styleId="WW-Znakiprzypiswdolnych11111">
    <w:name w:val="WW-Znaki przypisów dolnych11111"/>
  </w:style>
  <w:style w:type="character" w:customStyle="1" w:styleId="WW-Znakiprzypiswdolnych111111">
    <w:name w:val="WW-Znaki przypisów dolnych111111"/>
  </w:style>
  <w:style w:type="character" w:customStyle="1" w:styleId="WW-Znakiprzypiswdolnych1111111">
    <w:name w:val="WW-Znaki przypisów dolnych1111111"/>
  </w:style>
  <w:style w:type="character" w:customStyle="1" w:styleId="WW-Znakiprzypiswdolnych11111111">
    <w:name w:val="WW-Znaki przypisów dolnych11111111"/>
  </w:style>
  <w:style w:type="character" w:customStyle="1" w:styleId="WW-Znakiprzypiswdolnych111111111">
    <w:name w:val="WW-Znaki przypisów dolnych111111111"/>
  </w:style>
  <w:style w:type="character" w:customStyle="1" w:styleId="WW-Znakiprzypiswdolnych1111111111">
    <w:name w:val="WW-Znaki przypisów dolnych1111111111"/>
  </w:style>
  <w:style w:type="character" w:customStyle="1" w:styleId="WW-Znakiprzypiswdolnych11111111111">
    <w:name w:val="WW-Znaki przypisów dolnych11111111111"/>
  </w:style>
  <w:style w:type="character" w:customStyle="1" w:styleId="WW-Znakiprzypiswdolnych111111111111">
    <w:name w:val="WW-Znaki przypisów dolnych111111111111"/>
  </w:style>
  <w:style w:type="character" w:customStyle="1" w:styleId="WW-Znakiprzypiswdolnych1111111111111">
    <w:name w:val="WW-Znaki przypisów dolnych1111111111111"/>
  </w:style>
  <w:style w:type="character" w:customStyle="1" w:styleId="WW-Znakiprzypiswdolnych11111111111111">
    <w:name w:val="WW-Znaki przypisów dolnych11111111111111"/>
  </w:style>
  <w:style w:type="character" w:customStyle="1" w:styleId="WW-Znakiprzypiswdolnych111111111111111">
    <w:name w:val="WW-Znaki przypisów dolnych111111111111111"/>
  </w:style>
  <w:style w:type="character" w:customStyle="1" w:styleId="WW-Znakiprzypiswdolnych1111111111111111">
    <w:name w:val="WW-Znaki przypisów dolnych1111111111111111"/>
  </w:style>
  <w:style w:type="character" w:customStyle="1" w:styleId="WW-Znakiprzypiswdolnych11111111111111111">
    <w:name w:val="WW-Znaki przypisów dolnych11111111111111111"/>
  </w:style>
  <w:style w:type="character" w:customStyle="1" w:styleId="WW-Znakiprzypiswdolnych111111111111111111">
    <w:name w:val="WW-Znaki przypisów dolnych111111111111111111"/>
  </w:style>
  <w:style w:type="character" w:customStyle="1" w:styleId="WW-Znakiprzypiswdolnych1111111111111111111">
    <w:name w:val="WW-Znaki przypisów dolnych1111111111111111111"/>
  </w:style>
  <w:style w:type="character" w:customStyle="1" w:styleId="WW-Znakiprzypiswdolnych11111111111111111111">
    <w:name w:val="WW-Znaki przypisów dolnych11111111111111111111"/>
  </w:style>
  <w:style w:type="character" w:customStyle="1" w:styleId="WW-Znakiprzypiswdolnych111111111111111111111">
    <w:name w:val="WW-Znaki przypisów dolnych111111111111111111111"/>
  </w:style>
  <w:style w:type="character" w:customStyle="1" w:styleId="WW-Znakiprzypiswdolnych1111111111111111111111">
    <w:name w:val="WW-Znaki przypisów dolnych1111111111111111111111"/>
  </w:style>
  <w:style w:type="character" w:customStyle="1" w:styleId="WW-Znakiprzypiswdolnych11111111111111111111111">
    <w:name w:val="WW-Znaki przypisów dolnych11111111111111111111111"/>
  </w:style>
  <w:style w:type="character" w:customStyle="1" w:styleId="WW-Znakiprzypiswdolnych111111111111111111111111">
    <w:name w:val="WW-Znaki przypisów dolnych111111111111111111111111"/>
  </w:style>
  <w:style w:type="character" w:customStyle="1" w:styleId="WW-Znakiprzypiswdolnych1111111111111111111111111">
    <w:name w:val="WW-Znaki przypisów dolnych1111111111111111111111111"/>
  </w:style>
  <w:style w:type="character" w:customStyle="1" w:styleId="WW-Znakiprzypiswdolnych11111111111111111111111111">
    <w:name w:val="WW-Znaki przypisów dolnych11111111111111111111111111"/>
  </w:style>
  <w:style w:type="character" w:customStyle="1" w:styleId="WW-Znakiprzypiswdolnych111111111111111111111111111">
    <w:name w:val="WW-Znaki przypisów dolnych111111111111111111111111111"/>
  </w:style>
  <w:style w:type="character" w:customStyle="1" w:styleId="WW-Znakiprzypiswdolnych1111111111111111111111111111">
    <w:name w:val="WW-Znaki przypisów dolnych1111111111111111111111111111"/>
  </w:style>
  <w:style w:type="character" w:customStyle="1" w:styleId="WW-Znakiprzypiswdolnych11111111111111111111111111111">
    <w:name w:val="WW-Znaki przypisów dolnych11111111111111111111111111111"/>
  </w:style>
  <w:style w:type="character" w:customStyle="1" w:styleId="WW-Znakiprzypiswdolnych111111111111111111111111111111">
    <w:name w:val="WW-Znaki przypisów dolnych111111111111111111111111111111"/>
  </w:style>
  <w:style w:type="character" w:customStyle="1" w:styleId="WW-Znakiprzypiswdolnych1111111111111111111111111111111">
    <w:name w:val="WW-Znaki przypisów dolnych1111111111111111111111111111111"/>
  </w:style>
  <w:style w:type="character" w:customStyle="1" w:styleId="WW-Znakiprzypiswdolnych11111111111111111111111111111111">
    <w:name w:val="WW-Znaki przypisów dolnych11111111111111111111111111111111"/>
  </w:style>
  <w:style w:type="character" w:customStyle="1" w:styleId="WW-Znakiprzypiswdolnych111111111111111111111111111111111">
    <w:name w:val="WW-Znaki przypisów dolnych111111111111111111111111111111111"/>
  </w:style>
  <w:style w:type="character" w:customStyle="1" w:styleId="WW-Znakiprzypiswdolnych1111111111111111111111111111111111">
    <w:name w:val="WW-Znaki przypisów dolnych1111111111111111111111111111111111"/>
  </w:style>
  <w:style w:type="character" w:customStyle="1" w:styleId="WW-Znakiprzypiswdolnych11111111111111111111111111111111111">
    <w:name w:val="WW-Znaki przypisów dolnych11111111111111111111111111111111111"/>
  </w:style>
  <w:style w:type="character" w:customStyle="1" w:styleId="WW-Znakiprzypiswdolnych111111111111111111111111111111111111">
    <w:name w:val="WW-Znaki przypisów dolnych111111111111111111111111111111111111"/>
  </w:style>
  <w:style w:type="character" w:customStyle="1" w:styleId="WW-Znakiprzypiswdolnych1111111111111111111111111111111111111">
    <w:name w:val="WW-Znaki przypisów dolnych1111111111111111111111111111111111111"/>
  </w:style>
  <w:style w:type="character" w:customStyle="1" w:styleId="WW-Znakiprzypiswdolnych11111111111111111111111111111111111111">
    <w:name w:val="WW-Znaki przypisów dolnych11111111111111111111111111111111111111"/>
  </w:style>
  <w:style w:type="character" w:customStyle="1" w:styleId="WW-Znakiprzypiswdolnych111111111111111111111111111111111111111">
    <w:name w:val="WW-Znaki przypisów dolnych111111111111111111111111111111111111111"/>
  </w:style>
  <w:style w:type="character" w:customStyle="1" w:styleId="WW-Znakiprzypiswdolnych1111111111111111111111111111111111111111">
    <w:name w:val="WW-Znaki przypisów dolnych1111111111111111111111111111111111111111"/>
  </w:style>
  <w:style w:type="character" w:customStyle="1" w:styleId="WW-Znakiprzypiswdolnych11111111111111111111111111111111111111111">
    <w:name w:val="WW-Znaki przypisów dolnych11111111111111111111111111111111111111111"/>
  </w:style>
  <w:style w:type="character" w:customStyle="1" w:styleId="WW-Znakiprzypiswdolnych111111111111111111111111111111111111111111">
    <w:name w:val="WW-Znaki przypisów dolnych111111111111111111111111111111111111111111"/>
  </w:style>
  <w:style w:type="character" w:customStyle="1" w:styleId="WW-Znakiprzypiswdolnych1111111111111111111111111111111111111111111">
    <w:name w:val="WW-Znaki przypisów dolnych1111111111111111111111111111111111111111111"/>
  </w:style>
  <w:style w:type="character" w:customStyle="1" w:styleId="WW-Znakiprzypiswdolnych11111111111111111111111111111111111111111111">
    <w:name w:val="WW-Znaki przypisów dolnych11111111111111111111111111111111111111111111"/>
  </w:style>
  <w:style w:type="character" w:customStyle="1" w:styleId="WW-Znakiprzypiswdolnych111111111111111111111111111111111111111111111">
    <w:name w:val="WW-Znaki przypisów dolnych111111111111111111111111111111111111111111111"/>
  </w:style>
  <w:style w:type="character" w:customStyle="1" w:styleId="WW-Znakiprzypiswdolnych1111111111111111111111111111111111111111111111">
    <w:name w:val="WW-Znaki przypisów dolnych1111111111111111111111111111111111111111111111"/>
  </w:style>
  <w:style w:type="character" w:customStyle="1" w:styleId="WW-Znakiprzypiswdolnych11111111111111111111111111111111111111111111111">
    <w:name w:val="WW-Znaki przypisów dolnych11111111111111111111111111111111111111111111111"/>
  </w:style>
  <w:style w:type="character" w:customStyle="1" w:styleId="WW-Znakiprzypiswdolnych111111111111111111111111111111111111111111111111">
    <w:name w:val="WW-Znaki przypisów dolnych111111111111111111111111111111111111111111111111"/>
  </w:style>
  <w:style w:type="character" w:customStyle="1" w:styleId="WW-Znakiprzypiswdolnych1111111111111111111111111111111111111111111111111">
    <w:name w:val="WW-Znaki przypisów dolnych1111111111111111111111111111111111111111111111111"/>
  </w:style>
  <w:style w:type="character" w:customStyle="1" w:styleId="WW-Znakiprzypiswdolnych11111111111111111111111111111111111111111111111111">
    <w:name w:val="WW-Znaki przypisów dolnych11111111111111111111111111111111111111111111111111"/>
  </w:style>
  <w:style w:type="character" w:customStyle="1" w:styleId="WW-Znakiprzypiswdolnych111111111111111111111111111111111111111111111111111">
    <w:name w:val="WW-Znaki przypisów dolnych111111111111111111111111111111111111111111111111111"/>
  </w:style>
  <w:style w:type="character" w:customStyle="1" w:styleId="WW-Znakiprzypiswdolnych1111111111111111111111111111111111111111111111111111">
    <w:name w:val="WW-Znaki przypisów dolnych1111111111111111111111111111111111111111111111111111"/>
  </w:style>
  <w:style w:type="character" w:customStyle="1" w:styleId="WW-Znakiprzypiswdolnych11111111111111111111111111111111111111111111111111111">
    <w:name w:val="WW-Znaki przypisów dolnych11111111111111111111111111111111111111111111111111111"/>
  </w:style>
  <w:style w:type="character" w:customStyle="1" w:styleId="WW-Znakiprzypiswdolnych111111111111111111111111111111111111111111111111111111">
    <w:name w:val="WW-Znaki przypisów dolnych111111111111111111111111111111111111111111111111111111"/>
  </w:style>
  <w:style w:type="character" w:customStyle="1" w:styleId="WW-Znakiprzypiswdolnych1111111111111111111111111111111111111111111111111111111">
    <w:name w:val="WW-Znaki przypisów dolnych1111111111111111111111111111111111111111111111111111111"/>
  </w:style>
  <w:style w:type="character" w:customStyle="1" w:styleId="WW-Znakiprzypiswdolnych11111111111111111111111111111111111111111111111111111111">
    <w:name w:val="WW-Znaki przypisów dolnych11111111111111111111111111111111111111111111111111111111"/>
  </w:style>
  <w:style w:type="character" w:customStyle="1" w:styleId="WW-Znakiprzypiswdolnych111111111111111111111111111111111111111111111111111111111">
    <w:name w:val="WW-Znaki przypisów dolnych111111111111111111111111111111111111111111111111111111111"/>
  </w:style>
  <w:style w:type="character" w:customStyle="1" w:styleId="WW-Znakiprzypiswdolnych1111111111111111111111111111111111111111111111111111111111">
    <w:name w:val="WW-Znaki przypisów dolnych1111111111111111111111111111111111111111111111111111111111"/>
  </w:style>
  <w:style w:type="character" w:customStyle="1" w:styleId="WW-Znakiprzypiswdolnych11111111111111111111111111111111111111111111111111111111111">
    <w:name w:val="WW-Znaki przypisów dolnych11111111111111111111111111111111111111111111111111111111111"/>
  </w:style>
  <w:style w:type="character" w:customStyle="1" w:styleId="WW-Znakiprzypiswdolnych111111111111111111111111111111111111111111111111111111111111">
    <w:name w:val="WW-Znaki przypisów dolnych111111111111111111111111111111111111111111111111111111111111"/>
  </w:style>
  <w:style w:type="character" w:customStyle="1" w:styleId="WW-Znakiprzypiswdolnych1111111111111111111111111111111111111111111111111111111111111">
    <w:name w:val="WW-Znaki przypisów dolnych1111111111111111111111111111111111111111111111111111111111111"/>
  </w:style>
  <w:style w:type="character" w:customStyle="1" w:styleId="WW-Znakiprzypiswdolnych11111111111111111111111111111111111111111111111111111111111111">
    <w:name w:val="WW-Znaki przypisów dolnych11111111111111111111111111111111111111111111111111111111111111"/>
  </w:style>
  <w:style w:type="character" w:customStyle="1" w:styleId="WW-Znakiprzypiswdolnych111111111111111111111111111111111111111111111111111111111111111">
    <w:name w:val="WW-Znaki przypisów dolnych111111111111111111111111111111111111111111111111111111111111111"/>
  </w:style>
  <w:style w:type="character" w:customStyle="1" w:styleId="WW-Znakiprzypiswdolnych1111111111111111111111111111111111111111111111111111111111111111">
    <w:name w:val="WW-Znaki przypisów dolnych1111111111111111111111111111111111111111111111111111111111111111"/>
  </w:style>
  <w:style w:type="character" w:customStyle="1" w:styleId="WW-Znakiprzypiswdolnych11111111111111111111111111111111111111111111111111111111111111111">
    <w:name w:val="WW-Znaki przypisów dolnych11111111111111111111111111111111111111111111111111111111111111111"/>
  </w:style>
  <w:style w:type="character" w:customStyle="1" w:styleId="WW-Znakiprzypiswdolnych111111111111111111111111111111111111111111111111111111111111111111">
    <w:name w:val="WW-Znaki przypisów dolnych111111111111111111111111111111111111111111111111111111111111111111"/>
  </w:style>
  <w:style w:type="character" w:customStyle="1" w:styleId="WW-Znakiprzypiswdolnych1111111111111111111111111111111111111111111111111111111111111111111">
    <w:name w:val="WW-Znaki przypisów dolnych1111111111111111111111111111111111111111111111111111111111111111111"/>
  </w:style>
  <w:style w:type="character" w:customStyle="1" w:styleId="WW-Znakiprzypiswdolnych11111111111111111111111111111111111111111111111111111111111111111111">
    <w:name w:val="WW-Znaki przypisów dolnych11111111111111111111111111111111111111111111111111111111111111111111"/>
  </w:style>
  <w:style w:type="character" w:customStyle="1" w:styleId="WW-Znakiprzypiswdolnych111111111111111111111111111111111111111111111111111111111111111111111">
    <w:name w:val="WW-Znaki przypisów dolnych111111111111111111111111111111111111111111111111111111111111111111111"/>
  </w:style>
  <w:style w:type="character" w:customStyle="1" w:styleId="WW-Znakiprzypiswdolnych1111111111111111111111111111111111111111111111111111111111111111111111">
    <w:name w:val="WW-Znaki przypisów dolnych1111111111111111111111111111111111111111111111111111111111111111111111"/>
  </w:style>
  <w:style w:type="character" w:customStyle="1" w:styleId="WW-Znakiprzypiswdolnych11111111111111111111111111111111111111111111111111111111111111111111111">
    <w:name w:val="WW-Znaki przypisów dolnych11111111111111111111111111111111111111111111111111111111111111111111111"/>
  </w:style>
  <w:style w:type="character" w:customStyle="1" w:styleId="WW-Znakiprzypiswdolnych111111111111111111111111111111111111111111111111111111111111111111111111">
    <w:name w:val="WW-Znaki przypisów dolnych111111111111111111111111111111111111111111111111111111111111111111111111"/>
  </w:style>
  <w:style w:type="character" w:customStyle="1" w:styleId="WW-Znakiprzypiswdolnych1111111111111111111111111111111111111111111111111111111111111111111111111">
    <w:name w:val="WW-Znaki przypisów dolnych1111111111111111111111111111111111111111111111111111111111111111111111111"/>
  </w:style>
  <w:style w:type="character" w:customStyle="1" w:styleId="WW-Znakiprzypiswdolnych11111111111111111111111111111111111111111111111111111111111111111111111111">
    <w:name w:val="WW-Znaki przypisów dolnych11111111111111111111111111111111111111111111111111111111111111111111111111"/>
  </w:style>
  <w:style w:type="character" w:customStyle="1" w:styleId="WW-Znakiprzypiswdolnych111111111111111111111111111111111111111111111111111111111111111111111111111">
    <w:name w:val="WW-Znaki przypisów dolnych111111111111111111111111111111111111111111111111111111111111111111111111111"/>
  </w:style>
  <w:style w:type="character" w:customStyle="1" w:styleId="WW-Znakiprzypiswdolnych1111111111111111111111111111111111111111111111111111111111111111111111111111">
    <w:name w:val="WW-Znaki przypisów dolnych1111111111111111111111111111111111111111111111111111111111111111111111111111"/>
  </w:style>
  <w:style w:type="character" w:customStyle="1" w:styleId="WW-Znakiprzypiswdolnych11111111111111111111111111111111111111111111111111111111111111111111111111111">
    <w:name w:val="WW-Znaki przypisów dolnych11111111111111111111111111111111111111111111111111111111111111111111111111111"/>
  </w:style>
  <w:style w:type="character" w:customStyle="1" w:styleId="WW-Znakiprzypiswdolnych111111111111111111111111111111111111111111111111111111111111111111111111111111">
    <w:name w:val="WW-Znaki przypisów dolnych111111111111111111111111111111111111111111111111111111111111111111111111111111"/>
  </w:style>
  <w:style w:type="character" w:customStyle="1" w:styleId="WW-Znakiprzypiswdolnych1111111111111111111111111111111111111111111111111111111111111111111111111111111">
    <w:name w:val="WW-Znaki przypisów dolnych1111111111111111111111111111111111111111111111111111111111111111111111111111111"/>
  </w:style>
  <w:style w:type="character" w:customStyle="1" w:styleId="WW-Znakiprzypiswdolnych11111111111111111111111111111111111111111111111111111111111111111111111111111111">
    <w:name w:val="WW-Znaki przypisów dolnych11111111111111111111111111111111111111111111111111111111111111111111111111111111"/>
  </w:style>
  <w:style w:type="character" w:customStyle="1" w:styleId="WW-Znakiprzypiswdolnych111111111111111111111111111111111111111111111111111111111111111111111111111111111">
    <w:name w:val="WW-Znaki przypisów dolnych111111111111111111111111111111111111111111111111111111111111111111111111111111111"/>
  </w:style>
  <w:style w:type="character" w:customStyle="1" w:styleId="WW-Znakiprzypiswdolnych1111111111111111111111111111111111111111111111111111111111111111111111111111111111">
    <w:name w:val="WW-Znaki przypisów dolnych1111111111111111111111111111111111111111111111111111111111111111111111111111111111"/>
  </w:style>
  <w:style w:type="character" w:customStyle="1" w:styleId="WW-Znakiprzypiswdolnych11111111111111111111111111111111111111111111111111111111111111111111111111111111111">
    <w:name w:val="WW-Znaki przypisów dolnych11111111111111111111111111111111111111111111111111111111111111111111111111111111111"/>
  </w:style>
  <w:style w:type="character" w:customStyle="1" w:styleId="WW-Znakiprzypiswdolnych111111111111111111111111111111111111111111111111111111111111111111111111111111111111">
    <w:name w:val="WW-Znaki przypisów dolnych111111111111111111111111111111111111111111111111111111111111111111111111111111111111"/>
  </w:style>
  <w:style w:type="character" w:customStyle="1" w:styleId="WW-Znakiprzypiswdolnych1111111111111111111111111111111111111111111111111111111111111111111111111111111111111">
    <w:name w:val="WW-Znaki przypisów dolnych1111111111111111111111111111111111111111111111111111111111111111111111111111111111111"/>
  </w:style>
  <w:style w:type="character" w:customStyle="1" w:styleId="WW-Znakiprzypiswdolnych11111111111111111111111111111111111111111111111111111111111111111111111111111111111111">
    <w:name w:val="WW-Znaki przypisów dolnych11111111111111111111111111111111111111111111111111111111111111111111111111111111111111"/>
  </w:style>
  <w:style w:type="character" w:customStyle="1" w:styleId="WW-Znakiprzypiswdolnych111111111111111111111111111111111111111111111111111111111111111111111111111111111111111">
    <w:name w:val="WW-Znaki przypisów dolnych111111111111111111111111111111111111111111111111111111111111111111111111111111111111111"/>
  </w:style>
  <w:style w:type="character" w:customStyle="1" w:styleId="WW-Znakiprzypiswdolnych1111111111111111111111111111111111111111111111111111111111111111111111111111111111111111">
    <w:name w:val="WW-Znaki przypisów dolnych1111111111111111111111111111111111111111111111111111111111111111111111111111111111111111"/>
  </w:style>
  <w:style w:type="character" w:customStyle="1" w:styleId="WW-Znakiprzypiswdolnych11111111111111111111111111111111111111111111111111111111111111111111111111111111111111111">
    <w:name w:val="WW-Znaki przypisów dolnych11111111111111111111111111111111111111111111111111111111111111111111111111111111111111111"/>
  </w:style>
  <w:style w:type="character" w:customStyle="1" w:styleId="WW-Znakiprzypiswdolnych111111111111111111111111111111111111111111111111111111111111111111111111111111111111111111">
    <w:name w:val="WW-Znaki przypisów dolnych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">
    <w:name w:val="WW-Znaki przypisów dolnych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">
    <w:name w:val="WW-Znaki przypisów dolnych1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1">
    <w:name w:val="WW-Znaki przypisów dolnych11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11">
    <w:name w:val="WW-Znaki przypisów dolnych111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111">
    <w:name w:val="WW-Znaki przypisów dolnych1111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1111">
    <w:name w:val="WW-Znaki przypisów dolnych11111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11111">
    <w:name w:val="WW-Znaki przypisów dolnych111111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111111">
    <w:name w:val="WW-Znaki przypisów dolnych1111111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1111111">
    <w:name w:val="WW-Znaki przypisów dolnych111111111111111111111111111111111111111111111111111111111111111111111111111111111111111111111111111"/>
  </w:style>
  <w:style w:type="character" w:customStyle="1" w:styleId="WW-Znakiprzypiswdolnych1111111111111111111111111111111111111111111111111111111111111111111111111111111111111111111111111111">
    <w:name w:val="WW-Znaki przypisów dolnych1111111111111111111111111111111111111111111111111111111111111111111111111111111111111111111111111111"/>
  </w:style>
  <w:style w:type="character" w:styleId="Hipercze">
    <w:name w:val="Hyperlink"/>
    <w:rPr>
      <w:color w:val="0000FF"/>
      <w:u w:val="single"/>
    </w:rPr>
  </w:style>
  <w:style w:type="character" w:customStyle="1" w:styleId="UyteHipercze1">
    <w:name w:val="UżyteHiperłącze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</w:style>
  <w:style w:type="character" w:customStyle="1" w:styleId="WW-Symbolewypunktowania1">
    <w:name w:val="WW-Symbole wypunktowania1"/>
  </w:style>
  <w:style w:type="character" w:customStyle="1" w:styleId="WW-Symbolewypunktowania11">
    <w:name w:val="WW-Symbole wypunktowania11"/>
  </w:style>
  <w:style w:type="character" w:customStyle="1" w:styleId="WW-Symbolewypunktowania111">
    <w:name w:val="WW-Symbole wypunktowania111"/>
  </w:style>
  <w:style w:type="character" w:customStyle="1" w:styleId="WW-Symbolewypunktowania1111">
    <w:name w:val="WW-Symbole wypunktowania1111"/>
  </w:style>
  <w:style w:type="character" w:customStyle="1" w:styleId="WW-Symbolewypunktowania11111">
    <w:name w:val="WW-Symbole wypunktowania11111"/>
  </w:style>
  <w:style w:type="character" w:customStyle="1" w:styleId="WW-Symbolewypunktowania111111">
    <w:name w:val="WW-Symbole wypunktowania111111"/>
  </w:style>
  <w:style w:type="character" w:customStyle="1" w:styleId="WW-Symbolewypunktowania1111111">
    <w:name w:val="WW-Symbole wypunktowania1111111"/>
  </w:style>
  <w:style w:type="character" w:customStyle="1" w:styleId="WW-Symbolewypunktowania11111111">
    <w:name w:val="WW-Symbole wypunktowania11111111"/>
  </w:style>
  <w:style w:type="character" w:customStyle="1" w:styleId="WW-Symbolewypunktowania111111111">
    <w:name w:val="WW-Symbole wypunktowania111111111"/>
  </w:style>
  <w:style w:type="character" w:customStyle="1" w:styleId="WW-Symbolewypunktowania1111111111">
    <w:name w:val="WW-Symbole wypunktowania1111111111"/>
  </w:style>
  <w:style w:type="character" w:customStyle="1" w:styleId="WW-Symbolewypunktowania11111111111">
    <w:name w:val="WW-Symbole wypunktowania11111111111"/>
  </w:style>
  <w:style w:type="character" w:customStyle="1" w:styleId="WW-Symbolewypunktowania111111111111">
    <w:name w:val="WW-Symbole wypunktowania111111111111"/>
  </w:style>
  <w:style w:type="character" w:customStyle="1" w:styleId="WW-Symbolewypunktowania1111111111111">
    <w:name w:val="WW-Symbole wypunktowania1111111111111"/>
  </w:style>
  <w:style w:type="character" w:customStyle="1" w:styleId="WW-Symbolewypunktowania11111111111111">
    <w:name w:val="WW-Symbole wypunktowania11111111111111"/>
  </w:style>
  <w:style w:type="character" w:customStyle="1" w:styleId="WW-Symbolewypunktowania111111111111111">
    <w:name w:val="WW-Symbole wypunktowania111111111111111"/>
  </w:style>
  <w:style w:type="character" w:customStyle="1" w:styleId="WW-Symbolewypunktowania1111111111111111">
    <w:name w:val="WW-Symbole wypunktowania1111111111111111"/>
  </w:style>
  <w:style w:type="character" w:customStyle="1" w:styleId="WW-Symbolewypunktowania11111111111111111">
    <w:name w:val="WW-Symbole wypunktowania11111111111111111"/>
  </w:style>
  <w:style w:type="character" w:customStyle="1" w:styleId="WW-Symbolewypunktowania111111111111111111">
    <w:name w:val="WW-Symbole wypunktowania111111111111111111"/>
  </w:style>
  <w:style w:type="character" w:customStyle="1" w:styleId="WW-Symbolewypunktowania1111111111111111111">
    <w:name w:val="WW-Symbole wypunktowania1111111111111111111"/>
  </w:style>
  <w:style w:type="character" w:customStyle="1" w:styleId="WW-Symbolewypunktowania11111111111111111111">
    <w:name w:val="WW-Symbole wypunktowania11111111111111111111"/>
  </w:style>
  <w:style w:type="character" w:customStyle="1" w:styleId="WW-Symbolewypunktowania111111111111111111111">
    <w:name w:val="WW-Symbole wypunktowania111111111111111111111"/>
  </w:style>
  <w:style w:type="character" w:customStyle="1" w:styleId="WW-Symbolewypunktowania1111111111111111111111">
    <w:name w:val="WW-Symbole wypunktowania1111111111111111111111"/>
  </w:style>
  <w:style w:type="character" w:customStyle="1" w:styleId="WW-Symbolewypunktowania11111111111111111111111">
    <w:name w:val="WW-Symbole wypunktowania11111111111111111111111"/>
  </w:style>
  <w:style w:type="character" w:customStyle="1" w:styleId="WW-Symbolewypunktowania111111111111111111111111">
    <w:name w:val="WW-Symbole wypunktowania111111111111111111111111"/>
  </w:style>
  <w:style w:type="character" w:customStyle="1" w:styleId="WW-Symbolewypunktowania1111111111111111111111111">
    <w:name w:val="WW-Symbole wypunktowania1111111111111111111111111"/>
  </w:style>
  <w:style w:type="character" w:customStyle="1" w:styleId="WW-Symbolewypunktowania11111111111111111111111111">
    <w:name w:val="WW-Symbole wypunktowania11111111111111111111111111"/>
  </w:style>
  <w:style w:type="character" w:customStyle="1" w:styleId="WW-Symbolewypunktowania111111111111111111111111111">
    <w:name w:val="WW-Symbole wypunktowania111111111111111111111111111"/>
  </w:style>
  <w:style w:type="character" w:customStyle="1" w:styleId="WW-Symbolewypunktowania1111111111111111111111111111">
    <w:name w:val="WW-Symbole wypunktowania1111111111111111111111111111"/>
  </w:style>
  <w:style w:type="character" w:customStyle="1" w:styleId="WW-Symbolewypunktowania11111111111111111111111111111">
    <w:name w:val="WW-Symbole wypunktowania11111111111111111111111111111"/>
  </w:style>
  <w:style w:type="character" w:customStyle="1" w:styleId="WW-Symbolewypunktowania111111111111111111111111111111">
    <w:name w:val="WW-Symbole wypunktowania111111111111111111111111111111"/>
  </w:style>
  <w:style w:type="character" w:customStyle="1" w:styleId="WW-Symbolewypunktowania1111111111111111111111111111111">
    <w:name w:val="WW-Symbole wypunktowania1111111111111111111111111111111"/>
  </w:style>
  <w:style w:type="character" w:customStyle="1" w:styleId="WW-Symbolewypunktowania11111111111111111111111111111111">
    <w:name w:val="WW-Symbole wypunktowania11111111111111111111111111111111"/>
  </w:style>
  <w:style w:type="character" w:customStyle="1" w:styleId="WW-Symbolewypunktowania111111111111111111111111111111111">
    <w:name w:val="WW-Symbole wypunktowania111111111111111111111111111111111"/>
  </w:style>
  <w:style w:type="character" w:customStyle="1" w:styleId="WW-Symbolewypunktowania1111111111111111111111111111111111">
    <w:name w:val="WW-Symbole wypunktowania1111111111111111111111111111111111"/>
  </w:style>
  <w:style w:type="character" w:customStyle="1" w:styleId="WW-Symbolewypunktowania11111111111111111111111111111111111">
    <w:name w:val="WW-Symbole wypunktowania11111111111111111111111111111111111"/>
  </w:style>
  <w:style w:type="character" w:customStyle="1" w:styleId="WW-Symbolewypunktowania111111111111111111111111111111111111">
    <w:name w:val="WW-Symbole wypunktowania111111111111111111111111111111111111"/>
  </w:style>
  <w:style w:type="character" w:customStyle="1" w:styleId="WW-Symbolewypunktowania1111111111111111111111111111111111111">
    <w:name w:val="WW-Symbole wypunktowania1111111111111111111111111111111111111"/>
  </w:style>
  <w:style w:type="character" w:customStyle="1" w:styleId="WW-Symbolewypunktowania11111111111111111111111111111111111111">
    <w:name w:val="WW-Symbole wypunktowania11111111111111111111111111111111111111"/>
  </w:style>
  <w:style w:type="character" w:customStyle="1" w:styleId="WW-Symbolewypunktowania111111111111111111111111111111111111111">
    <w:name w:val="WW-Symbole wypunktowania111111111111111111111111111111111111111"/>
  </w:style>
  <w:style w:type="character" w:customStyle="1" w:styleId="WW-Symbolewypunktowania1111111111111111111111111111111111111111">
    <w:name w:val="WW-Symbole wypunktowania1111111111111111111111111111111111111111"/>
  </w:style>
  <w:style w:type="character" w:customStyle="1" w:styleId="WW-Symbolewypunktowania11111111111111111111111111111111111111111">
    <w:name w:val="WW-Symbole wypunktowania11111111111111111111111111111111111111111"/>
  </w:style>
  <w:style w:type="character" w:customStyle="1" w:styleId="WW-Symbolewypunktowania111111111111111111111111111111111111111111">
    <w:name w:val="WW-Symbole wypunktowania111111111111111111111111111111111111111111"/>
  </w:style>
  <w:style w:type="character" w:customStyle="1" w:styleId="WW-Symbolewypunktowania1111111111111111111111111111111111111111111">
    <w:name w:val="WW-Symbole wypunktowania1111111111111111111111111111111111111111111"/>
  </w:style>
  <w:style w:type="character" w:customStyle="1" w:styleId="WW-Symbolewypunktowania11111111111111111111111111111111111111111111">
    <w:name w:val="WW-Symbole wypunktowania11111111111111111111111111111111111111111111"/>
  </w:style>
  <w:style w:type="character" w:customStyle="1" w:styleId="WW-Symbolewypunktowania111111111111111111111111111111111111111111111">
    <w:name w:val="WW-Symbole wypunktowania111111111111111111111111111111111111111111111"/>
  </w:style>
  <w:style w:type="character" w:customStyle="1" w:styleId="WW-Symbolewypunktowania1111111111111111111111111111111111111111111111">
    <w:name w:val="WW-Symbole wypunktowania1111111111111111111111111111111111111111111111"/>
  </w:style>
  <w:style w:type="character" w:customStyle="1" w:styleId="WW-Symbolewypunktowania11111111111111111111111111111111111111111111111">
    <w:name w:val="WW-Symbole wypunktowania11111111111111111111111111111111111111111111111"/>
  </w:style>
  <w:style w:type="character" w:customStyle="1" w:styleId="WW-Symbolewypunktowania111111111111111111111111111111111111111111111111">
    <w:name w:val="WW-Symbole wypunktowania111111111111111111111111111111111111111111111111"/>
  </w:style>
  <w:style w:type="character" w:customStyle="1" w:styleId="WW-Symbolewypunktowania1111111111111111111111111111111111111111111111111">
    <w:name w:val="WW-Symbole wypunktowania1111111111111111111111111111111111111111111111111"/>
  </w:style>
  <w:style w:type="character" w:customStyle="1" w:styleId="WW-Symbolewypunktowania11111111111111111111111111111111111111111111111111">
    <w:name w:val="WW-Symbole wypunktowania11111111111111111111111111111111111111111111111111"/>
  </w:style>
  <w:style w:type="character" w:customStyle="1" w:styleId="WW-Symbolewypunktowania111111111111111111111111111111111111111111111111111">
    <w:name w:val="WW-Symbole wypunktowania111111111111111111111111111111111111111111111111111"/>
  </w:style>
  <w:style w:type="character" w:customStyle="1" w:styleId="WW-Symbolewypunktowania1111111111111111111111111111111111111111111111111111">
    <w:name w:val="WW-Symbole wypunktowania1111111111111111111111111111111111111111111111111111"/>
  </w:style>
  <w:style w:type="character" w:customStyle="1" w:styleId="WW-Symbolewypunktowania11111111111111111111111111111111111111111111111111111">
    <w:name w:val="WW-Symbole wypunktowania11111111111111111111111111111111111111111111111111111"/>
  </w:style>
  <w:style w:type="character" w:customStyle="1" w:styleId="WW-Symbolewypunktowania111111111111111111111111111111111111111111111111111111">
    <w:name w:val="WW-Symbole wypunktowania111111111111111111111111111111111111111111111111111111"/>
  </w:style>
  <w:style w:type="character" w:customStyle="1" w:styleId="WW-Symbolewypunktowania1111111111111111111111111111111111111111111111111111111">
    <w:name w:val="WW-Symbole wypunktowania1111111111111111111111111111111111111111111111111111111"/>
  </w:style>
  <w:style w:type="character" w:customStyle="1" w:styleId="WW-Symbolewypunktowania11111111111111111111111111111111111111111111111111111111">
    <w:name w:val="WW-Symbole wypunktowania11111111111111111111111111111111111111111111111111111111"/>
  </w:style>
  <w:style w:type="character" w:customStyle="1" w:styleId="WW-Symbolewypunktowania111111111111111111111111111111111111111111111111111111111">
    <w:name w:val="WW-Symbole wypunktowania111111111111111111111111111111111111111111111111111111111"/>
  </w:style>
  <w:style w:type="character" w:customStyle="1" w:styleId="WW-Symbolewypunktowania1111111111111111111111111111111111111111111111111111111111">
    <w:name w:val="WW-Symbole wypunktowania1111111111111111111111111111111111111111111111111111111111"/>
  </w:style>
  <w:style w:type="character" w:customStyle="1" w:styleId="WW-Symbolewypunktowania11111111111111111111111111111111111111111111111111111111111">
    <w:name w:val="WW-Symbole wypunktowania11111111111111111111111111111111111111111111111111111111111"/>
  </w:style>
  <w:style w:type="character" w:customStyle="1" w:styleId="WW-Symbolewypunktowania111111111111111111111111111111111111111111111111111111111111">
    <w:name w:val="WW-Symbole wypunktowania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</w:style>
  <w:style w:type="character" w:customStyle="1" w:styleId="WW-Symbolewypunktowania11111111111111111111111111111111111111111111111111111111111111">
    <w:name w:val="WW-Symbole wypunktowania11111111111111111111111111111111111111111111111111111111111111"/>
  </w:style>
  <w:style w:type="character" w:customStyle="1" w:styleId="WW-Symbolewypunktowania111111111111111111111111111111111111111111111111111111111111111">
    <w:name w:val="WW-Symbole wypunktowania111111111111111111111111111111111111111111111111111111111111111"/>
  </w:style>
  <w:style w:type="character" w:customStyle="1" w:styleId="WW-Symbolewypunktowania1111111111111111111111111111111111111111111111111111111111111111">
    <w:name w:val="WW-Symbole wypunktowania1111111111111111111111111111111111111111111111111111111111111111"/>
  </w:style>
  <w:style w:type="character" w:customStyle="1" w:styleId="WW-Symbolewypunktowania11111111111111111111111111111111111111111111111111111111111111111">
    <w:name w:val="WW-Symbole wypunktowania11111111111111111111111111111111111111111111111111111111111111111"/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</w:style>
  <w:style w:type="character" w:customStyle="1" w:styleId="WW-Symbolewypunktowania11111111111111111111111111111111111111111111111111111111111111111111111111111111">
    <w:name w:val="WW-Symbole wypunktowania11111111111111111111111111111111111111111111111111111111111111111111111111111111"/>
  </w:style>
  <w:style w:type="character" w:customStyle="1" w:styleId="WW-Symbolewypunktowania111111111111111111111111111111111111111111111111111111111111111111111111111111111">
    <w:name w:val="WW-Symbole wypunktowania111111111111111111111111111111111111111111111111111111111111111111111111111111111"/>
  </w:style>
  <w:style w:type="character" w:customStyle="1" w:styleId="WW-Symbolewypunktowania1111111111111111111111111111111111111111111111111111111111111111111111111111111111">
    <w:name w:val="WW-Symbole wypunktowania1111111111111111111111111111111111111111111111111111111111111111111111111111111111"/>
  </w:style>
  <w:style w:type="character" w:customStyle="1" w:styleId="WW-Symbolewypunktowania11111111111111111111111111111111111111111111111111111111111111111111111111111111111">
    <w:name w:val="WW-Symbole wypunktowania11111111111111111111111111111111111111111111111111111111111111111111111111111111111"/>
  </w:style>
  <w:style w:type="character" w:customStyle="1" w:styleId="WW-Symbolewypunktowania111111111111111111111111111111111111111111111111111111111111111111111111111111111111">
    <w:name w:val="WW-Symbole wypunktowania111111111111111111111111111111111111111111111111111111111111111111111111111111111111"/>
  </w:style>
  <w:style w:type="character" w:customStyle="1" w:styleId="WW-Symbolewypunktowania1111111111111111111111111111111111111111111111111111111111111111111111111111111111111">
    <w:name w:val="WW-Symbole wypunktowania1111111111111111111111111111111111111111111111111111111111111111111111111111111111111"/>
  </w:style>
  <w:style w:type="character" w:customStyle="1" w:styleId="WW-Symbolewypunktowania11111111111111111111111111111111111111111111111111111111111111111111111111111111111111">
    <w:name w:val="WW-Symbole wypunktowania11111111111111111111111111111111111111111111111111111111111111111111111111111111111111"/>
  </w:style>
  <w:style w:type="character" w:customStyle="1" w:styleId="WW-Symbolewypunktowania111111111111111111111111111111111111111111111111111111111111111111111111111111111111111">
    <w:name w:val="WW-Symbole wypunktowania111111111111111111111111111111111111111111111111111111111111111111111111111111111111111"/>
  </w:style>
  <w:style w:type="character" w:customStyle="1" w:styleId="WW-Symbolewypunktowania1111111111111111111111111111111111111111111111111111111111111111111111111111111111111111">
    <w:name w:val="WW-Symbole wypunktowania1111111111111111111111111111111111111111111111111111111111111111111111111111111111111111"/>
  </w:style>
  <w:style w:type="character" w:customStyle="1" w:styleId="WW-Symbolewypunktowania11111111111111111111111111111111111111111111111111111111111111111111111111111111111111111">
    <w:name w:val="WW-Symbole wypunktowania11111111111111111111111111111111111111111111111111111111111111111111111111111111111111111"/>
  </w:style>
  <w:style w:type="character" w:customStyle="1" w:styleId="WW-Symbolewypunktowania111111111111111111111111111111111111111111111111111111111111111111111111111111111111111111">
    <w:name w:val="WW-Symbole wypunktowania111111111111111111111111111111111111111111111111111111111111111111111111111111111111111111"/>
  </w:style>
  <w:style w:type="character" w:customStyle="1" w:styleId="WW-Symbolewypunktowania1111111111111111111111111111111111111111111111111111111111111111111111111111111111111111111">
    <w:name w:val="WW-Symbole wypunktowania1111111111111111111111111111111111111111111111111111111111111111111111111111111111111111111"/>
  </w:style>
  <w:style w:type="character" w:customStyle="1" w:styleId="WW-Symbolewypunktowania11111111111111111111111111111111111111111111111111111111111111111111111111111111111111111111">
    <w:name w:val="WW-Symbole wypunktowania11111111111111111111111111111111111111111111111111111111111111111111111111111111111111111111"/>
  </w:style>
  <w:style w:type="character" w:customStyle="1" w:styleId="WW-Symbolewypunktowania111111111111111111111111111111111111111111111111111111111111111111111111111111111111111111111">
    <w:name w:val="WW-Symbole wypunktowania111111111111111111111111111111111111111111111111111111111111111111111111111111111111111111111"/>
  </w:style>
  <w:style w:type="character" w:customStyle="1" w:styleId="WW-Symbolewypunktowania1111111111111111111111111111111111111111111111111111111111111111111111111111111111111111111111">
    <w:name w:val="WW-Symbole wypunktowania1111111111111111111111111111111111111111111111111111111111111111111111111111111111111111111111"/>
  </w:style>
  <w:style w:type="character" w:customStyle="1" w:styleId="WW-Symbolewypunktowania11111111111111111111111111111111111111111111111111111111111111111111111111111111111111111111111">
    <w:name w:val="WW-Symbole wypunktowania11111111111111111111111111111111111111111111111111111111111111111111111111111111111111111111111"/>
  </w:style>
  <w:style w:type="character" w:customStyle="1" w:styleId="WW-Symbolewypunktowania111111111111111111111111111111111111111111111111111111111111111111111111111111111111111111111111">
    <w:name w:val="WW-Symbole wypunktowania1111111111111111111111111111111111111111111111111111111111111111111111111111111111111111111111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Znakinumeracji11111111111111111111111111111111111111111111111111111111111111111111111111111111">
    <w:name w:val="WW-Znaki numeracji11111111111111111111111111111111111111111111111111111111111111111111111111111111"/>
  </w:style>
  <w:style w:type="character" w:customStyle="1" w:styleId="WW-Znakinumeracji111111111111111111111111111111111111111111111111111111111111111111111111111111111">
    <w:name w:val="WW-Znaki numeracji111111111111111111111111111111111111111111111111111111111111111111111111111111111"/>
  </w:style>
  <w:style w:type="character" w:customStyle="1" w:styleId="WW-Znakinumeracji1111111111111111111111111111111111111111111111111111111111111111111111111111111111">
    <w:name w:val="WW-Znaki numeracji1111111111111111111111111111111111111111111111111111111111111111111111111111111111"/>
  </w:style>
  <w:style w:type="character" w:customStyle="1" w:styleId="WW-Znakinumeracji11111111111111111111111111111111111111111111111111111111111111111111111111111111111">
    <w:name w:val="WW-Znaki numeracji11111111111111111111111111111111111111111111111111111111111111111111111111111111111"/>
  </w:style>
  <w:style w:type="character" w:customStyle="1" w:styleId="WW-Znakinumeracji111111111111111111111111111111111111111111111111111111111111111111111111111111111111">
    <w:name w:val="WW-Znaki numeracji111111111111111111111111111111111111111111111111111111111111111111111111111111111111"/>
  </w:style>
  <w:style w:type="character" w:customStyle="1" w:styleId="WW-Znakinumeracji1111111111111111111111111111111111111111111111111111111111111111111111111111111111111">
    <w:name w:val="WW-Znaki numeracji1111111111111111111111111111111111111111111111111111111111111111111111111111111111111"/>
  </w:style>
  <w:style w:type="character" w:customStyle="1" w:styleId="WW-Znakinumeracji11111111111111111111111111111111111111111111111111111111111111111111111111111111111111">
    <w:name w:val="WW-Znaki numeracji11111111111111111111111111111111111111111111111111111111111111111111111111111111111111"/>
  </w:style>
  <w:style w:type="character" w:customStyle="1" w:styleId="WW-Znakinumeracji111111111111111111111111111111111111111111111111111111111111111111111111111111111111111">
    <w:name w:val="WW-Znaki numeracji111111111111111111111111111111111111111111111111111111111111111111111111111111111111111"/>
  </w:style>
  <w:style w:type="character" w:customStyle="1" w:styleId="WW-Znakinumeracji1111111111111111111111111111111111111111111111111111111111111111111111111111111111111111">
    <w:name w:val="WW-Znaki numeracji1111111111111111111111111111111111111111111111111111111111111111111111111111111111111111"/>
  </w:style>
  <w:style w:type="character" w:customStyle="1" w:styleId="WW-Znakinumeracji11111111111111111111111111111111111111111111111111111111111111111111111111111111111111111">
    <w:name w:val="WW-Znaki numeracji11111111111111111111111111111111111111111111111111111111111111111111111111111111111111111"/>
  </w:style>
  <w:style w:type="character" w:customStyle="1" w:styleId="WW-Znakinumeracji111111111111111111111111111111111111111111111111111111111111111111111111111111111111111111">
    <w:name w:val="WW-Znaki numeracji111111111111111111111111111111111111111111111111111111111111111111111111111111111111111111"/>
  </w:style>
  <w:style w:type="character" w:customStyle="1" w:styleId="WW-Znakinumeracji1111111111111111111111111111111111111111111111111111111111111111111111111111111111111111111">
    <w:name w:val="WW-Znaki numeracji1111111111111111111111111111111111111111111111111111111111111111111111111111111111111111111"/>
  </w:style>
  <w:style w:type="character" w:customStyle="1" w:styleId="WW-Znakinumeracji11111111111111111111111111111111111111111111111111111111111111111111111111111111111111111111">
    <w:name w:val="WW-Znaki numeracji11111111111111111111111111111111111111111111111111111111111111111111111111111111111111111111"/>
  </w:style>
  <w:style w:type="character" w:customStyle="1" w:styleId="WW-Znakinumeracji111111111111111111111111111111111111111111111111111111111111111111111111111111111111111111111">
    <w:name w:val="WW-Znaki numeracji111111111111111111111111111111111111111111111111111111111111111111111111111111111111111111111"/>
  </w:style>
  <w:style w:type="character" w:customStyle="1" w:styleId="WW-Znakinumeracji1111111111111111111111111111111111111111111111111111111111111111111111111111111111111111111111">
    <w:name w:val="WW-Znaki numeracji1111111111111111111111111111111111111111111111111111111111111111111111111111111111111111111111"/>
  </w:style>
  <w:style w:type="character" w:customStyle="1" w:styleId="WW8Num37z1">
    <w:name w:val="WW8Num37z1"/>
  </w:style>
  <w:style w:type="character" w:customStyle="1" w:styleId="TekstdymkaZnak">
    <w:name w:val="Tekst dymka Znak"/>
  </w:style>
  <w:style w:type="character" w:customStyle="1" w:styleId="Znakinumeracji">
    <w:name w:val="Znaki numeracji"/>
  </w:style>
  <w:style w:type="character" w:customStyle="1" w:styleId="FontStyle47">
    <w:name w:val="Font Style47"/>
    <w:rPr>
      <w:rFonts w:ascii="Tahoma" w:hAnsi="Tahoma" w:cs="Tahoma"/>
      <w:sz w:val="18"/>
      <w:szCs w:val="18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Tekstpodstawowy2Znak">
    <w:name w:val="Tekst podstawowy 2 Znak"/>
    <w:rPr>
      <w:kern w:val="1"/>
      <w:sz w:val="24"/>
    </w:rPr>
  </w:style>
  <w:style w:type="character" w:customStyle="1" w:styleId="TekstprzypisukocowegoZnak">
    <w:name w:val="Tekst przypisu końcowego Znak"/>
    <w:rPr>
      <w:kern w:val="1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Znak">
    <w:name w:val="Tekst podstawowy Znak"/>
    <w:rPr>
      <w:kern w:val="1"/>
      <w:sz w:val="24"/>
    </w:rPr>
  </w:style>
  <w:style w:type="character" w:customStyle="1" w:styleId="StopkaZnak">
    <w:name w:val="Stopka Znak"/>
    <w:rPr>
      <w:kern w:val="1"/>
      <w:sz w:val="24"/>
    </w:rPr>
  </w:style>
  <w:style w:type="character" w:customStyle="1" w:styleId="Nagwek1Znak">
    <w:name w:val="Nagłówek 1 Znak"/>
    <w:rPr>
      <w:b/>
      <w:kern w:val="1"/>
      <w:sz w:val="24"/>
      <w:lang w:val="x-none"/>
    </w:rPr>
  </w:style>
  <w:style w:type="character" w:customStyle="1" w:styleId="Nagwek2Znak">
    <w:name w:val="Nagłówek 2 Znak"/>
    <w:rPr>
      <w:rFonts w:ascii="Arial" w:hAnsi="Arial" w:cs="Arial"/>
      <w:kern w:val="1"/>
      <w:sz w:val="22"/>
      <w:u w:val="single"/>
      <w:lang w:val="x-none"/>
    </w:rPr>
  </w:style>
  <w:style w:type="character" w:customStyle="1" w:styleId="Nagwek3Znak">
    <w:name w:val="Nagłówek 3 Znak"/>
    <w:rPr>
      <w:rFonts w:ascii="Arial" w:hAnsi="Arial" w:cs="Arial"/>
      <w:b/>
      <w:kern w:val="1"/>
      <w:sz w:val="22"/>
      <w:lang w:val="x-none"/>
    </w:rPr>
  </w:style>
  <w:style w:type="character" w:customStyle="1" w:styleId="Nagwek4Znak">
    <w:name w:val="Nagłówek 4 Znak"/>
    <w:rPr>
      <w:b/>
      <w:kern w:val="1"/>
      <w:sz w:val="24"/>
      <w:lang w:val="x-none"/>
    </w:rPr>
  </w:style>
  <w:style w:type="character" w:customStyle="1" w:styleId="Nagwek5Znak">
    <w:name w:val="Nagłówek 5 Znak"/>
    <w:rPr>
      <w:kern w:val="1"/>
      <w:sz w:val="24"/>
      <w:u w:val="single"/>
      <w:lang w:val="x-none"/>
    </w:rPr>
  </w:style>
  <w:style w:type="character" w:customStyle="1" w:styleId="Nagwek6Znak">
    <w:name w:val="Nagłówek 6 Znak"/>
    <w:rPr>
      <w:i/>
      <w:kern w:val="1"/>
      <w:sz w:val="18"/>
      <w:lang w:val="x-none"/>
    </w:rPr>
  </w:style>
  <w:style w:type="character" w:customStyle="1" w:styleId="Nagwek7Znak">
    <w:name w:val="Nagłówek 7 Znak"/>
    <w:rPr>
      <w:kern w:val="1"/>
      <w:sz w:val="24"/>
      <w:u w:val="single"/>
      <w:lang w:val="x-none"/>
    </w:rPr>
  </w:style>
  <w:style w:type="character" w:customStyle="1" w:styleId="Nagwek8Znak">
    <w:name w:val="Nagłówek 8 Znak"/>
    <w:rPr>
      <w:b/>
      <w:kern w:val="1"/>
      <w:sz w:val="26"/>
      <w:lang w:val="x-none"/>
    </w:rPr>
  </w:style>
  <w:style w:type="character" w:customStyle="1" w:styleId="Nagwek9Znak">
    <w:name w:val="Nagłówek 9 Znak"/>
    <w:rPr>
      <w:b/>
      <w:i/>
      <w:kern w:val="1"/>
      <w:sz w:val="22"/>
      <w:lang w:val="x-none"/>
    </w:rPr>
  </w:style>
  <w:style w:type="character" w:customStyle="1" w:styleId="Numerstrony10">
    <w:name w:val="Numer strony1"/>
  </w:style>
  <w:style w:type="character" w:customStyle="1" w:styleId="UyteHipercze10">
    <w:name w:val="UżyteHiperłącze1"/>
  </w:style>
  <w:style w:type="character" w:customStyle="1" w:styleId="TekstpodstawowywcityZnak">
    <w:name w:val="Tekst podstawowy wcięty Znak"/>
    <w:rPr>
      <w:kern w:val="1"/>
      <w:sz w:val="24"/>
    </w:rPr>
  </w:style>
  <w:style w:type="character" w:customStyle="1" w:styleId="TytuZnak">
    <w:name w:val="Tytuł Znak"/>
    <w:rPr>
      <w:b/>
      <w:bCs/>
      <w:i/>
      <w:kern w:val="1"/>
      <w:sz w:val="36"/>
      <w:szCs w:val="36"/>
    </w:rPr>
  </w:style>
  <w:style w:type="character" w:customStyle="1" w:styleId="PodtytuZnak">
    <w:name w:val="Podtytuł Znak"/>
    <w:rPr>
      <w:rFonts w:ascii="Arial" w:hAnsi="Arial" w:cs="Arial"/>
      <w:i/>
      <w:iCs/>
      <w:kern w:val="1"/>
      <w:sz w:val="28"/>
      <w:szCs w:val="28"/>
    </w:rPr>
  </w:style>
  <w:style w:type="character" w:customStyle="1" w:styleId="NagwekZnak">
    <w:name w:val="Nagłówek Znak"/>
    <w:rPr>
      <w:kern w:val="1"/>
      <w:sz w:val="24"/>
    </w:rPr>
  </w:style>
  <w:style w:type="character" w:customStyle="1" w:styleId="TekstdymkaZnak1">
    <w:name w:val="Tekst dymka Znak1"/>
    <w:rPr>
      <w:rFonts w:ascii="Tahoma" w:hAnsi="Tahoma" w:cs="Tahoma"/>
      <w:kern w:val="1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kern w:val="1"/>
    </w:rPr>
  </w:style>
  <w:style w:type="character" w:styleId="Nierozpoznanawzmianka">
    <w:name w:val="Unresolved Mention"/>
    <w:rPr>
      <w:color w:val="808080"/>
      <w:highlight w:val="white"/>
    </w:rPr>
  </w:style>
  <w:style w:type="paragraph" w:customStyle="1" w:styleId="Nagwek20">
    <w:name w:val="Nagłówek20"/>
    <w:basedOn w:val="Normalny"/>
    <w:next w:val="Podtytu"/>
    <w:pPr>
      <w:jc w:val="center"/>
    </w:pPr>
    <w:rPr>
      <w:b/>
      <w:bCs/>
      <w:i/>
      <w:sz w:val="36"/>
      <w:szCs w:val="36"/>
      <w:lang w:val="x-none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9">
    <w:name w:val="Nagłówek19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Nagwek18">
    <w:name w:val="Nagłówek18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Nagwek17">
    <w:name w:val="Nagłówek17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Nagwek16">
    <w:name w:val="Nagłówek16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Nagwek15">
    <w:name w:val="Nagłówek15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/>
    </w:pPr>
    <w:rPr>
      <w:rFonts w:ascii="Arial" w:eastAsia="Lucida Sans Unicode" w:hAnsi="Arial" w:cs="Tahoma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/>
    </w:pPr>
    <w:rPr>
      <w:rFonts w:cs="Tahoma"/>
      <w:i/>
      <w:iCs/>
      <w:szCs w:val="24"/>
    </w:rPr>
  </w:style>
  <w:style w:type="paragraph" w:customStyle="1" w:styleId="Nagwek12">
    <w:name w:val="Nagłówek12"/>
    <w:basedOn w:val="Normalny"/>
  </w:style>
  <w:style w:type="paragraph" w:customStyle="1" w:styleId="Podpis12">
    <w:name w:val="Podpis12"/>
    <w:basedOn w:val="Normalny"/>
  </w:style>
  <w:style w:type="paragraph" w:customStyle="1" w:styleId="Nagwek11">
    <w:name w:val="Nagłówek11"/>
    <w:basedOn w:val="Normalny"/>
  </w:style>
  <w:style w:type="paragraph" w:customStyle="1" w:styleId="Podpis11">
    <w:name w:val="Podpis11"/>
    <w:basedOn w:val="Normalny"/>
  </w:style>
  <w:style w:type="paragraph" w:customStyle="1" w:styleId="Nagwek100">
    <w:name w:val="Nagłówek10"/>
    <w:basedOn w:val="Normalny"/>
  </w:style>
  <w:style w:type="paragraph" w:customStyle="1" w:styleId="Podpis10">
    <w:name w:val="Podpis10"/>
    <w:basedOn w:val="Normalny"/>
  </w:style>
  <w:style w:type="paragraph" w:customStyle="1" w:styleId="Nagwek90">
    <w:name w:val="Nagłówek9"/>
    <w:basedOn w:val="Normalny"/>
  </w:style>
  <w:style w:type="paragraph" w:customStyle="1" w:styleId="Podpis9">
    <w:name w:val="Podpis9"/>
    <w:basedOn w:val="Normalny"/>
  </w:style>
  <w:style w:type="paragraph" w:customStyle="1" w:styleId="Nagwek80">
    <w:name w:val="Nagłówek8"/>
    <w:basedOn w:val="Normalny"/>
  </w:style>
  <w:style w:type="paragraph" w:customStyle="1" w:styleId="Podpis8">
    <w:name w:val="Podpis8"/>
    <w:basedOn w:val="Normalny"/>
  </w:style>
  <w:style w:type="paragraph" w:customStyle="1" w:styleId="Nagwek70">
    <w:name w:val="Nagłówek7"/>
    <w:basedOn w:val="Normalny"/>
  </w:style>
  <w:style w:type="paragraph" w:customStyle="1" w:styleId="Podpis7">
    <w:name w:val="Podpis7"/>
    <w:basedOn w:val="Normalny"/>
  </w:style>
  <w:style w:type="paragraph" w:customStyle="1" w:styleId="Nagwek60">
    <w:name w:val="Nagłówek6"/>
    <w:basedOn w:val="Normalny"/>
  </w:style>
  <w:style w:type="paragraph" w:customStyle="1" w:styleId="Podpis6">
    <w:name w:val="Podpis6"/>
    <w:basedOn w:val="Normalny"/>
  </w:style>
  <w:style w:type="paragraph" w:customStyle="1" w:styleId="Nagwek50">
    <w:name w:val="Nagłówek5"/>
    <w:basedOn w:val="Normalny"/>
  </w:style>
  <w:style w:type="paragraph" w:customStyle="1" w:styleId="Podpis5">
    <w:name w:val="Podpis5"/>
    <w:basedOn w:val="Normalny"/>
  </w:style>
  <w:style w:type="paragraph" w:customStyle="1" w:styleId="Nagwek40">
    <w:name w:val="Nagłówek4"/>
    <w:basedOn w:val="Normalny"/>
  </w:style>
  <w:style w:type="paragraph" w:customStyle="1" w:styleId="Podpis4">
    <w:name w:val="Podpis4"/>
    <w:basedOn w:val="Normalny"/>
  </w:style>
  <w:style w:type="paragraph" w:customStyle="1" w:styleId="Nagwek30">
    <w:name w:val="Nagłówek3"/>
    <w:basedOn w:val="Normalny"/>
  </w:style>
  <w:style w:type="paragraph" w:customStyle="1" w:styleId="Podpis3">
    <w:name w:val="Podpis3"/>
    <w:basedOn w:val="Normalny"/>
  </w:style>
  <w:style w:type="paragraph" w:customStyle="1" w:styleId="Nagwek21">
    <w:name w:val="Nagłówek2"/>
    <w:basedOn w:val="Normalny"/>
  </w:style>
  <w:style w:type="paragraph" w:customStyle="1" w:styleId="Podpis2">
    <w:name w:val="Podpis2"/>
    <w:basedOn w:val="Normalny"/>
  </w:style>
  <w:style w:type="paragraph" w:customStyle="1" w:styleId="WW-Nagwekstrony">
    <w:name w:val="WW-Nagłówek strony"/>
    <w:basedOn w:val="Normalny"/>
  </w:style>
  <w:style w:type="paragraph" w:customStyle="1" w:styleId="Podpis1">
    <w:name w:val="Podpis1"/>
    <w:basedOn w:val="Normalny"/>
  </w:style>
  <w:style w:type="paragraph" w:customStyle="1" w:styleId="Nagwek1a">
    <w:name w:val="Nagłówek1"/>
    <w:basedOn w:val="Normalny"/>
  </w:style>
  <w:style w:type="paragraph" w:customStyle="1" w:styleId="WW-Podpis">
    <w:name w:val="WW-Podpis"/>
    <w:basedOn w:val="Normalny"/>
  </w:style>
  <w:style w:type="paragraph" w:customStyle="1" w:styleId="WW-Indeks">
    <w:name w:val="WW-Indeks"/>
    <w:basedOn w:val="Normalny"/>
  </w:style>
  <w:style w:type="paragraph" w:customStyle="1" w:styleId="WW-Nagwek">
    <w:name w:val="WW-Nagłówek"/>
    <w:basedOn w:val="Normalny"/>
  </w:style>
  <w:style w:type="paragraph" w:customStyle="1" w:styleId="WW-Podpis1">
    <w:name w:val="WW-Podpis1"/>
    <w:basedOn w:val="Normalny"/>
  </w:style>
  <w:style w:type="paragraph" w:customStyle="1" w:styleId="WW-Indeks1">
    <w:name w:val="WW-Indeks1"/>
    <w:basedOn w:val="Normalny"/>
  </w:style>
  <w:style w:type="paragraph" w:customStyle="1" w:styleId="WW-Nagwek1">
    <w:name w:val="WW-Nagłówek1"/>
    <w:basedOn w:val="Normalny"/>
  </w:style>
  <w:style w:type="paragraph" w:customStyle="1" w:styleId="WW-Podpis11">
    <w:name w:val="WW-Podpis11"/>
    <w:basedOn w:val="Normalny"/>
  </w:style>
  <w:style w:type="paragraph" w:customStyle="1" w:styleId="WW-Indeks11">
    <w:name w:val="WW-Indeks11"/>
    <w:basedOn w:val="Normalny"/>
  </w:style>
  <w:style w:type="paragraph" w:customStyle="1" w:styleId="WW-Nagwek11">
    <w:name w:val="WW-Nagłówek11"/>
    <w:basedOn w:val="Normalny"/>
  </w:style>
  <w:style w:type="paragraph" w:customStyle="1" w:styleId="WW-Podpis111">
    <w:name w:val="WW-Podpis111"/>
    <w:basedOn w:val="Normalny"/>
  </w:style>
  <w:style w:type="paragraph" w:customStyle="1" w:styleId="WW-Indeks111">
    <w:name w:val="WW-Indeks111"/>
    <w:basedOn w:val="Normalny"/>
  </w:style>
  <w:style w:type="paragraph" w:customStyle="1" w:styleId="WW-Nagwek111">
    <w:name w:val="WW-Nagłówek111"/>
    <w:basedOn w:val="Normalny"/>
  </w:style>
  <w:style w:type="paragraph" w:customStyle="1" w:styleId="WW-Podpis1111">
    <w:name w:val="WW-Podpis1111"/>
    <w:basedOn w:val="Normalny"/>
  </w:style>
  <w:style w:type="paragraph" w:customStyle="1" w:styleId="WW-Indeks1111">
    <w:name w:val="WW-Indeks1111"/>
    <w:basedOn w:val="Normalny"/>
  </w:style>
  <w:style w:type="paragraph" w:customStyle="1" w:styleId="WW-Nagwek1111">
    <w:name w:val="WW-Nagłówek1111"/>
    <w:basedOn w:val="Normalny"/>
  </w:style>
  <w:style w:type="paragraph" w:customStyle="1" w:styleId="WW-Podpis11111">
    <w:name w:val="WW-Podpis11111"/>
    <w:basedOn w:val="Normalny"/>
  </w:style>
  <w:style w:type="paragraph" w:customStyle="1" w:styleId="WW-Indeks11111">
    <w:name w:val="WW-Indeks11111"/>
    <w:basedOn w:val="Normalny"/>
  </w:style>
  <w:style w:type="paragraph" w:customStyle="1" w:styleId="WW-Nagwek11111">
    <w:name w:val="WW-Nagłówek11111"/>
    <w:basedOn w:val="Normalny"/>
  </w:style>
  <w:style w:type="paragraph" w:customStyle="1" w:styleId="WW-Podpis111111">
    <w:name w:val="WW-Podpis111111"/>
    <w:basedOn w:val="Normalny"/>
  </w:style>
  <w:style w:type="paragraph" w:customStyle="1" w:styleId="WW-Indeks111111">
    <w:name w:val="WW-Indeks111111"/>
    <w:basedOn w:val="Normalny"/>
  </w:style>
  <w:style w:type="paragraph" w:customStyle="1" w:styleId="WW-Nagwek111111">
    <w:name w:val="WW-Nagłówek111111"/>
    <w:basedOn w:val="Normalny"/>
  </w:style>
  <w:style w:type="paragraph" w:customStyle="1" w:styleId="WW-Podpis1111111">
    <w:name w:val="WW-Podpis1111111"/>
    <w:basedOn w:val="Normalny"/>
  </w:style>
  <w:style w:type="paragraph" w:customStyle="1" w:styleId="WW-Indeks1111111">
    <w:name w:val="WW-Indeks1111111"/>
    <w:basedOn w:val="Normalny"/>
  </w:style>
  <w:style w:type="paragraph" w:customStyle="1" w:styleId="WW-Nagwek1111111">
    <w:name w:val="WW-Nagłówek1111111"/>
    <w:basedOn w:val="Normalny"/>
  </w:style>
  <w:style w:type="paragraph" w:customStyle="1" w:styleId="WW-Podpis11111111">
    <w:name w:val="WW-Podpis11111111"/>
    <w:basedOn w:val="Normalny"/>
  </w:style>
  <w:style w:type="paragraph" w:customStyle="1" w:styleId="WW-Indeks11111111">
    <w:name w:val="WW-Indeks11111111"/>
    <w:basedOn w:val="Normalny"/>
  </w:style>
  <w:style w:type="paragraph" w:customStyle="1" w:styleId="WW-Nagwek11111111">
    <w:name w:val="WW-Nagłówek11111111"/>
    <w:basedOn w:val="Normalny"/>
  </w:style>
  <w:style w:type="paragraph" w:customStyle="1" w:styleId="WW-Podpis111111111">
    <w:name w:val="WW-Podpis111111111"/>
    <w:basedOn w:val="Normalny"/>
  </w:style>
  <w:style w:type="paragraph" w:customStyle="1" w:styleId="WW-Indeks111111111">
    <w:name w:val="WW-Indeks111111111"/>
    <w:basedOn w:val="Normalny"/>
  </w:style>
  <w:style w:type="paragraph" w:customStyle="1" w:styleId="WW-Nagwek111111111">
    <w:name w:val="WW-Nagłówek111111111"/>
    <w:basedOn w:val="Normalny"/>
  </w:style>
  <w:style w:type="paragraph" w:customStyle="1" w:styleId="WW-Podpis1111111111">
    <w:name w:val="WW-Podpis1111111111"/>
    <w:basedOn w:val="Normalny"/>
  </w:style>
  <w:style w:type="paragraph" w:customStyle="1" w:styleId="WW-Indeks1111111111">
    <w:name w:val="WW-Indeks1111111111"/>
    <w:basedOn w:val="Normalny"/>
  </w:style>
  <w:style w:type="paragraph" w:customStyle="1" w:styleId="WW-Nagwek1111111111">
    <w:name w:val="WW-Nagłówek1111111111"/>
    <w:basedOn w:val="Normalny"/>
  </w:style>
  <w:style w:type="paragraph" w:customStyle="1" w:styleId="WW-Podpis11111111111">
    <w:name w:val="WW-Podpis11111111111"/>
    <w:basedOn w:val="Normalny"/>
  </w:style>
  <w:style w:type="paragraph" w:customStyle="1" w:styleId="WW-Indeks11111111111">
    <w:name w:val="WW-Indeks11111111111"/>
    <w:basedOn w:val="Normalny"/>
  </w:style>
  <w:style w:type="paragraph" w:customStyle="1" w:styleId="WW-Nagwek11111111111">
    <w:name w:val="WW-Nagłówek11111111111"/>
    <w:basedOn w:val="Normalny"/>
  </w:style>
  <w:style w:type="paragraph" w:customStyle="1" w:styleId="WW-Podpis111111111111">
    <w:name w:val="WW-Podpis111111111111"/>
    <w:basedOn w:val="Normalny"/>
  </w:style>
  <w:style w:type="paragraph" w:customStyle="1" w:styleId="WW-Indeks111111111111">
    <w:name w:val="WW-Indeks111111111111"/>
    <w:basedOn w:val="Normalny"/>
  </w:style>
  <w:style w:type="paragraph" w:customStyle="1" w:styleId="WW-Nagwek111111111111">
    <w:name w:val="WW-Nagłówek111111111111"/>
    <w:basedOn w:val="Normalny"/>
  </w:style>
  <w:style w:type="paragraph" w:customStyle="1" w:styleId="WW-Podpis1111111111111">
    <w:name w:val="WW-Podpis1111111111111"/>
    <w:basedOn w:val="Normalny"/>
  </w:style>
  <w:style w:type="paragraph" w:customStyle="1" w:styleId="WW-Indeks1111111111111">
    <w:name w:val="WW-Indeks1111111111111"/>
    <w:basedOn w:val="Normalny"/>
  </w:style>
  <w:style w:type="paragraph" w:customStyle="1" w:styleId="WW-Nagwek1111111111111">
    <w:name w:val="WW-Nagłówek1111111111111"/>
    <w:basedOn w:val="Normalny"/>
  </w:style>
  <w:style w:type="paragraph" w:customStyle="1" w:styleId="WW-Podpis11111111111111">
    <w:name w:val="WW-Podpis11111111111111"/>
    <w:basedOn w:val="Normalny"/>
  </w:style>
  <w:style w:type="paragraph" w:customStyle="1" w:styleId="WW-Indeks11111111111111">
    <w:name w:val="WW-Indeks11111111111111"/>
    <w:basedOn w:val="Normalny"/>
  </w:style>
  <w:style w:type="paragraph" w:customStyle="1" w:styleId="WW-Nagwek11111111111111">
    <w:name w:val="WW-Nagłówek11111111111111"/>
    <w:basedOn w:val="Normalny"/>
  </w:style>
  <w:style w:type="paragraph" w:customStyle="1" w:styleId="WW-Podpis111111111111111">
    <w:name w:val="WW-Podpis111111111111111"/>
    <w:basedOn w:val="Normalny"/>
  </w:style>
  <w:style w:type="paragraph" w:customStyle="1" w:styleId="WW-Indeks111111111111111">
    <w:name w:val="WW-Indeks111111111111111"/>
    <w:basedOn w:val="Normalny"/>
  </w:style>
  <w:style w:type="paragraph" w:customStyle="1" w:styleId="WW-Nagwek111111111111111">
    <w:name w:val="WW-Nagłówek111111111111111"/>
    <w:basedOn w:val="Normalny"/>
  </w:style>
  <w:style w:type="paragraph" w:customStyle="1" w:styleId="WW-Podpis1111111111111111">
    <w:name w:val="WW-Podpis1111111111111111"/>
    <w:basedOn w:val="Normalny"/>
  </w:style>
  <w:style w:type="paragraph" w:customStyle="1" w:styleId="WW-Indeks1111111111111111">
    <w:name w:val="WW-Indeks1111111111111111"/>
    <w:basedOn w:val="Normalny"/>
  </w:style>
  <w:style w:type="paragraph" w:customStyle="1" w:styleId="WW-Nagwek1111111111111111">
    <w:name w:val="WW-Nagłówek1111111111111111"/>
    <w:basedOn w:val="Normalny"/>
  </w:style>
  <w:style w:type="paragraph" w:customStyle="1" w:styleId="WW-Podpis11111111111111111">
    <w:name w:val="WW-Podpis11111111111111111"/>
    <w:basedOn w:val="Normalny"/>
  </w:style>
  <w:style w:type="paragraph" w:customStyle="1" w:styleId="WW-Indeks11111111111111111">
    <w:name w:val="WW-Indeks11111111111111111"/>
    <w:basedOn w:val="Normalny"/>
  </w:style>
  <w:style w:type="paragraph" w:customStyle="1" w:styleId="WW-Nagwek11111111111111111">
    <w:name w:val="WW-Nagłówek11111111111111111"/>
    <w:basedOn w:val="Normalny"/>
  </w:style>
  <w:style w:type="paragraph" w:customStyle="1" w:styleId="WW-Podpis111111111111111111">
    <w:name w:val="WW-Podpis111111111111111111"/>
    <w:basedOn w:val="Normalny"/>
  </w:style>
  <w:style w:type="paragraph" w:customStyle="1" w:styleId="WW-Indeks111111111111111111">
    <w:name w:val="WW-Indeks111111111111111111"/>
    <w:basedOn w:val="Normalny"/>
  </w:style>
  <w:style w:type="paragraph" w:customStyle="1" w:styleId="WW-Nagwek111111111111111111">
    <w:name w:val="WW-Nagłówek111111111111111111"/>
    <w:basedOn w:val="Normalny"/>
  </w:style>
  <w:style w:type="paragraph" w:customStyle="1" w:styleId="WW-Podpis1111111111111111111">
    <w:name w:val="WW-Podpis1111111111111111111"/>
    <w:basedOn w:val="Normalny"/>
  </w:style>
  <w:style w:type="paragraph" w:customStyle="1" w:styleId="WW-Indeks1111111111111111111">
    <w:name w:val="WW-Indeks1111111111111111111"/>
    <w:basedOn w:val="Normalny"/>
  </w:style>
  <w:style w:type="paragraph" w:customStyle="1" w:styleId="WW-Nagwek1111111111111111111">
    <w:name w:val="WW-Nagłówek1111111111111111111"/>
    <w:basedOn w:val="Normalny"/>
  </w:style>
  <w:style w:type="paragraph" w:customStyle="1" w:styleId="WW-Podpis11111111111111111111">
    <w:name w:val="WW-Podpis11111111111111111111"/>
    <w:basedOn w:val="Normalny"/>
  </w:style>
  <w:style w:type="paragraph" w:customStyle="1" w:styleId="WW-Indeks11111111111111111111">
    <w:name w:val="WW-Indeks11111111111111111111"/>
    <w:basedOn w:val="Normalny"/>
  </w:style>
  <w:style w:type="paragraph" w:customStyle="1" w:styleId="WW-Nagwek11111111111111111111">
    <w:name w:val="WW-Nagłówek11111111111111111111"/>
    <w:basedOn w:val="Normalny"/>
  </w:style>
  <w:style w:type="paragraph" w:customStyle="1" w:styleId="WW-Podpis111111111111111111111">
    <w:name w:val="WW-Podpis111111111111111111111"/>
    <w:basedOn w:val="Normalny"/>
  </w:style>
  <w:style w:type="paragraph" w:customStyle="1" w:styleId="WW-Indeks111111111111111111111">
    <w:name w:val="WW-Indeks111111111111111111111"/>
    <w:basedOn w:val="Normalny"/>
  </w:style>
  <w:style w:type="paragraph" w:customStyle="1" w:styleId="WW-Nagwek111111111111111111111">
    <w:name w:val="WW-Nagłówek111111111111111111111"/>
    <w:basedOn w:val="Normalny"/>
  </w:style>
  <w:style w:type="paragraph" w:customStyle="1" w:styleId="WW-Podpis1111111111111111111111">
    <w:name w:val="WW-Podpis1111111111111111111111"/>
    <w:basedOn w:val="Normalny"/>
  </w:style>
  <w:style w:type="paragraph" w:customStyle="1" w:styleId="WW-Indeks1111111111111111111111">
    <w:name w:val="WW-Indeks1111111111111111111111"/>
    <w:basedOn w:val="Normalny"/>
  </w:style>
  <w:style w:type="paragraph" w:customStyle="1" w:styleId="WW-Nagwek1111111111111111111111">
    <w:name w:val="WW-Nagłówek1111111111111111111111"/>
    <w:basedOn w:val="Normalny"/>
  </w:style>
  <w:style w:type="paragraph" w:customStyle="1" w:styleId="WW-Podpis11111111111111111111111">
    <w:name w:val="WW-Podpis11111111111111111111111"/>
    <w:basedOn w:val="Normalny"/>
  </w:style>
  <w:style w:type="paragraph" w:customStyle="1" w:styleId="WW-Indeks11111111111111111111111">
    <w:name w:val="WW-Indeks11111111111111111111111"/>
    <w:basedOn w:val="Normalny"/>
  </w:style>
  <w:style w:type="paragraph" w:customStyle="1" w:styleId="WW-Nagwek11111111111111111111111">
    <w:name w:val="WW-Nagłówek11111111111111111111111"/>
    <w:basedOn w:val="Normalny"/>
  </w:style>
  <w:style w:type="paragraph" w:customStyle="1" w:styleId="WW-Podpis111111111111111111111111">
    <w:name w:val="WW-Podpis111111111111111111111111"/>
    <w:basedOn w:val="Normalny"/>
  </w:style>
  <w:style w:type="paragraph" w:customStyle="1" w:styleId="WW-Indeks111111111111111111111111">
    <w:name w:val="WW-Indeks111111111111111111111111"/>
    <w:basedOn w:val="Normalny"/>
  </w:style>
  <w:style w:type="paragraph" w:customStyle="1" w:styleId="WW-Nagwek111111111111111111111111">
    <w:name w:val="WW-Nagłówek111111111111111111111111"/>
    <w:basedOn w:val="Normalny"/>
  </w:style>
  <w:style w:type="paragraph" w:customStyle="1" w:styleId="WW-Podpis1111111111111111111111111">
    <w:name w:val="WW-Podpis1111111111111111111111111"/>
    <w:basedOn w:val="Normalny"/>
  </w:style>
  <w:style w:type="paragraph" w:customStyle="1" w:styleId="WW-Indeks1111111111111111111111111">
    <w:name w:val="WW-Indeks1111111111111111111111111"/>
    <w:basedOn w:val="Normalny"/>
  </w:style>
  <w:style w:type="paragraph" w:customStyle="1" w:styleId="WW-Nagwek1111111111111111111111111">
    <w:name w:val="WW-Nagłówek1111111111111111111111111"/>
    <w:basedOn w:val="Normalny"/>
  </w:style>
  <w:style w:type="paragraph" w:customStyle="1" w:styleId="WW-Podpis11111111111111111111111111">
    <w:name w:val="WW-Podpis11111111111111111111111111"/>
    <w:basedOn w:val="Normalny"/>
  </w:style>
  <w:style w:type="paragraph" w:customStyle="1" w:styleId="WW-Indeks11111111111111111111111111">
    <w:name w:val="WW-Indeks11111111111111111111111111"/>
    <w:basedOn w:val="Normalny"/>
  </w:style>
  <w:style w:type="paragraph" w:customStyle="1" w:styleId="WW-Nagwek11111111111111111111111111">
    <w:name w:val="WW-Nagłówek11111111111111111111111111"/>
    <w:basedOn w:val="Normalny"/>
  </w:style>
  <w:style w:type="paragraph" w:customStyle="1" w:styleId="WW-Podpis111111111111111111111111111">
    <w:name w:val="WW-Podpis111111111111111111111111111"/>
    <w:basedOn w:val="Normalny"/>
  </w:style>
  <w:style w:type="paragraph" w:customStyle="1" w:styleId="WW-Indeks111111111111111111111111111">
    <w:name w:val="WW-Indeks111111111111111111111111111"/>
    <w:basedOn w:val="Normalny"/>
  </w:style>
  <w:style w:type="paragraph" w:customStyle="1" w:styleId="WW-Nagwek111111111111111111111111111">
    <w:name w:val="WW-Nagłówek111111111111111111111111111"/>
    <w:basedOn w:val="Normalny"/>
  </w:style>
  <w:style w:type="paragraph" w:customStyle="1" w:styleId="WW-Podpis1111111111111111111111111111">
    <w:name w:val="WW-Podpis1111111111111111111111111111"/>
    <w:basedOn w:val="Normalny"/>
  </w:style>
  <w:style w:type="paragraph" w:customStyle="1" w:styleId="WW-Indeks1111111111111111111111111111">
    <w:name w:val="WW-Indeks1111111111111111111111111111"/>
    <w:basedOn w:val="Normalny"/>
  </w:style>
  <w:style w:type="paragraph" w:customStyle="1" w:styleId="WW-Nagwek1111111111111111111111111111">
    <w:name w:val="WW-Nagłówek1111111111111111111111111111"/>
    <w:basedOn w:val="Normalny"/>
  </w:style>
  <w:style w:type="paragraph" w:customStyle="1" w:styleId="WW-Podpis11111111111111111111111111111">
    <w:name w:val="WW-Podpis11111111111111111111111111111"/>
    <w:basedOn w:val="Normalny"/>
  </w:style>
  <w:style w:type="paragraph" w:customStyle="1" w:styleId="WW-Indeks11111111111111111111111111111">
    <w:name w:val="WW-Indeks11111111111111111111111111111"/>
    <w:basedOn w:val="Normalny"/>
  </w:style>
  <w:style w:type="paragraph" w:customStyle="1" w:styleId="WW-Nagwek11111111111111111111111111111">
    <w:name w:val="WW-Nagłówek11111111111111111111111111111"/>
    <w:basedOn w:val="Normalny"/>
  </w:style>
  <w:style w:type="paragraph" w:customStyle="1" w:styleId="WW-Podpis111111111111111111111111111111">
    <w:name w:val="WW-Podpis111111111111111111111111111111"/>
    <w:basedOn w:val="Normalny"/>
  </w:style>
  <w:style w:type="paragraph" w:customStyle="1" w:styleId="WW-Indeks111111111111111111111111111111">
    <w:name w:val="WW-Indeks111111111111111111111111111111"/>
    <w:basedOn w:val="Normalny"/>
  </w:style>
  <w:style w:type="paragraph" w:customStyle="1" w:styleId="WW-Nagwek111111111111111111111111111111">
    <w:name w:val="WW-Nagłówek111111111111111111111111111111"/>
    <w:basedOn w:val="Normalny"/>
  </w:style>
  <w:style w:type="paragraph" w:customStyle="1" w:styleId="WW-Podpis1111111111111111111111111111111">
    <w:name w:val="WW-Podpis1111111111111111111111111111111"/>
    <w:basedOn w:val="Normalny"/>
  </w:style>
  <w:style w:type="paragraph" w:customStyle="1" w:styleId="WW-Indeks1111111111111111111111111111111">
    <w:name w:val="WW-Indeks1111111111111111111111111111111"/>
    <w:basedOn w:val="Normalny"/>
  </w:style>
  <w:style w:type="paragraph" w:customStyle="1" w:styleId="WW-Nagwek1111111111111111111111111111111">
    <w:name w:val="WW-Nagłówek1111111111111111111111111111111"/>
    <w:basedOn w:val="Normalny"/>
  </w:style>
  <w:style w:type="paragraph" w:customStyle="1" w:styleId="WW-Podpis11111111111111111111111111111111">
    <w:name w:val="WW-Podpis11111111111111111111111111111111"/>
    <w:basedOn w:val="Normalny"/>
  </w:style>
  <w:style w:type="paragraph" w:customStyle="1" w:styleId="WW-Indeks11111111111111111111111111111111">
    <w:name w:val="WW-Indeks11111111111111111111111111111111"/>
    <w:basedOn w:val="Normalny"/>
  </w:style>
  <w:style w:type="paragraph" w:customStyle="1" w:styleId="WW-Nagwek11111111111111111111111111111111">
    <w:name w:val="WW-Nagłówek11111111111111111111111111111111"/>
    <w:basedOn w:val="Normalny"/>
  </w:style>
  <w:style w:type="paragraph" w:customStyle="1" w:styleId="WW-Podpis111111111111111111111111111111111">
    <w:name w:val="WW-Podpis111111111111111111111111111111111"/>
    <w:basedOn w:val="Normalny"/>
  </w:style>
  <w:style w:type="paragraph" w:customStyle="1" w:styleId="WW-Indeks111111111111111111111111111111111">
    <w:name w:val="WW-Indeks111111111111111111111111111111111"/>
    <w:basedOn w:val="Normalny"/>
  </w:style>
  <w:style w:type="paragraph" w:customStyle="1" w:styleId="WW-Nagwek111111111111111111111111111111111">
    <w:name w:val="WW-Nagłówek111111111111111111111111111111111"/>
    <w:basedOn w:val="Normalny"/>
  </w:style>
  <w:style w:type="paragraph" w:customStyle="1" w:styleId="WW-Podpis1111111111111111111111111111111111">
    <w:name w:val="WW-Podpis1111111111111111111111111111111111"/>
    <w:basedOn w:val="Normalny"/>
  </w:style>
  <w:style w:type="paragraph" w:customStyle="1" w:styleId="WW-Indeks1111111111111111111111111111111111">
    <w:name w:val="WW-Indeks1111111111111111111111111111111111"/>
    <w:basedOn w:val="Normalny"/>
  </w:style>
  <w:style w:type="paragraph" w:customStyle="1" w:styleId="WW-Nagwek1111111111111111111111111111111111">
    <w:name w:val="WW-Nagłówek1111111111111111111111111111111111"/>
    <w:basedOn w:val="Normalny"/>
  </w:style>
  <w:style w:type="paragraph" w:customStyle="1" w:styleId="WW-Podpis11111111111111111111111111111111111">
    <w:name w:val="WW-Podpis11111111111111111111111111111111111"/>
    <w:basedOn w:val="Normalny"/>
  </w:style>
  <w:style w:type="paragraph" w:customStyle="1" w:styleId="WW-Indeks11111111111111111111111111111111111">
    <w:name w:val="WW-Indeks11111111111111111111111111111111111"/>
    <w:basedOn w:val="Normalny"/>
  </w:style>
  <w:style w:type="paragraph" w:customStyle="1" w:styleId="WW-Nagwek11111111111111111111111111111111111">
    <w:name w:val="WW-Nagłówek11111111111111111111111111111111111"/>
    <w:basedOn w:val="Normalny"/>
  </w:style>
  <w:style w:type="paragraph" w:customStyle="1" w:styleId="WW-Podpis111111111111111111111111111111111111">
    <w:name w:val="WW-Podpis111111111111111111111111111111111111"/>
    <w:basedOn w:val="Normalny"/>
  </w:style>
  <w:style w:type="paragraph" w:customStyle="1" w:styleId="WW-Indeks111111111111111111111111111111111111">
    <w:name w:val="WW-Indeks111111111111111111111111111111111111"/>
    <w:basedOn w:val="Normalny"/>
  </w:style>
  <w:style w:type="paragraph" w:customStyle="1" w:styleId="WW-Nagwek111111111111111111111111111111111111">
    <w:name w:val="WW-Nagłówek111111111111111111111111111111111111"/>
    <w:basedOn w:val="Normalny"/>
  </w:style>
  <w:style w:type="paragraph" w:customStyle="1" w:styleId="WW-Podpis1111111111111111111111111111111111111">
    <w:name w:val="WW-Podpis1111111111111111111111111111111111111"/>
    <w:basedOn w:val="Normalny"/>
  </w:style>
  <w:style w:type="paragraph" w:customStyle="1" w:styleId="WW-Indeks1111111111111111111111111111111111111">
    <w:name w:val="WW-Indeks1111111111111111111111111111111111111"/>
    <w:basedOn w:val="Normalny"/>
  </w:style>
  <w:style w:type="paragraph" w:customStyle="1" w:styleId="WW-Nagwek1111111111111111111111111111111111111">
    <w:name w:val="WW-Nagłówek1111111111111111111111111111111111111"/>
    <w:basedOn w:val="Normalny"/>
  </w:style>
  <w:style w:type="paragraph" w:customStyle="1" w:styleId="WW-Podpis11111111111111111111111111111111111111">
    <w:name w:val="WW-Podpis11111111111111111111111111111111111111"/>
    <w:basedOn w:val="Normalny"/>
  </w:style>
  <w:style w:type="paragraph" w:customStyle="1" w:styleId="WW-Indeks11111111111111111111111111111111111111">
    <w:name w:val="WW-Indeks11111111111111111111111111111111111111"/>
    <w:basedOn w:val="Normalny"/>
  </w:style>
  <w:style w:type="paragraph" w:customStyle="1" w:styleId="WW-Nagwek11111111111111111111111111111111111111">
    <w:name w:val="WW-Nagłówek11111111111111111111111111111111111111"/>
    <w:basedOn w:val="Normalny"/>
  </w:style>
  <w:style w:type="paragraph" w:customStyle="1" w:styleId="WW-Podpis111111111111111111111111111111111111111">
    <w:name w:val="WW-Podpis111111111111111111111111111111111111111"/>
    <w:basedOn w:val="Normalny"/>
  </w:style>
  <w:style w:type="paragraph" w:customStyle="1" w:styleId="WW-Indeks111111111111111111111111111111111111111">
    <w:name w:val="WW-Indeks111111111111111111111111111111111111111"/>
    <w:basedOn w:val="Normalny"/>
  </w:style>
  <w:style w:type="paragraph" w:customStyle="1" w:styleId="WW-Nagwek111111111111111111111111111111111111111">
    <w:name w:val="WW-Nagłówek111111111111111111111111111111111111111"/>
    <w:basedOn w:val="Normalny"/>
  </w:style>
  <w:style w:type="paragraph" w:customStyle="1" w:styleId="WW-Podpis1111111111111111111111111111111111111111">
    <w:name w:val="WW-Podpis1111111111111111111111111111111111111111"/>
    <w:basedOn w:val="Normalny"/>
  </w:style>
  <w:style w:type="paragraph" w:customStyle="1" w:styleId="WW-Indeks1111111111111111111111111111111111111111">
    <w:name w:val="WW-Indeks1111111111111111111111111111111111111111"/>
    <w:basedOn w:val="Normalny"/>
  </w:style>
  <w:style w:type="paragraph" w:customStyle="1" w:styleId="WW-Nagwek1111111111111111111111111111111111111111">
    <w:name w:val="WW-Nagłówek1111111111111111111111111111111111111111"/>
    <w:basedOn w:val="Normalny"/>
  </w:style>
  <w:style w:type="paragraph" w:customStyle="1" w:styleId="WW-Podpis11111111111111111111111111111111111111111">
    <w:name w:val="WW-Podpis11111111111111111111111111111111111111111"/>
    <w:basedOn w:val="Normalny"/>
  </w:style>
  <w:style w:type="paragraph" w:customStyle="1" w:styleId="WW-Indeks11111111111111111111111111111111111111111">
    <w:name w:val="WW-Indeks11111111111111111111111111111111111111111"/>
    <w:basedOn w:val="Normalny"/>
  </w:style>
  <w:style w:type="paragraph" w:customStyle="1" w:styleId="WW-Nagwek11111111111111111111111111111111111111111">
    <w:name w:val="WW-Nagłówek11111111111111111111111111111111111111111"/>
    <w:basedOn w:val="Normalny"/>
  </w:style>
  <w:style w:type="paragraph" w:customStyle="1" w:styleId="WW-Podpis111111111111111111111111111111111111111111">
    <w:name w:val="WW-Podpis111111111111111111111111111111111111111111"/>
    <w:basedOn w:val="Normalny"/>
  </w:style>
  <w:style w:type="paragraph" w:customStyle="1" w:styleId="WW-Indeks111111111111111111111111111111111111111111">
    <w:name w:val="WW-Indeks111111111111111111111111111111111111111111"/>
    <w:basedOn w:val="Normalny"/>
  </w:style>
  <w:style w:type="paragraph" w:customStyle="1" w:styleId="WW-Nagwek111111111111111111111111111111111111111111">
    <w:name w:val="WW-Nagłówek111111111111111111111111111111111111111111"/>
    <w:basedOn w:val="Normalny"/>
  </w:style>
  <w:style w:type="paragraph" w:customStyle="1" w:styleId="WW-Podpis1111111111111111111111111111111111111111111">
    <w:name w:val="WW-Podpis1111111111111111111111111111111111111111111"/>
    <w:basedOn w:val="Normalny"/>
  </w:style>
  <w:style w:type="paragraph" w:customStyle="1" w:styleId="WW-Indeks1111111111111111111111111111111111111111111">
    <w:name w:val="WW-Indeks1111111111111111111111111111111111111111111"/>
    <w:basedOn w:val="Normalny"/>
  </w:style>
  <w:style w:type="paragraph" w:customStyle="1" w:styleId="WW-Nagwek1111111111111111111111111111111111111111111">
    <w:name w:val="WW-Nagłówek1111111111111111111111111111111111111111111"/>
    <w:basedOn w:val="Normalny"/>
  </w:style>
  <w:style w:type="paragraph" w:customStyle="1" w:styleId="WW-Podpis11111111111111111111111111111111111111111111">
    <w:name w:val="WW-Podpis11111111111111111111111111111111111111111111"/>
    <w:basedOn w:val="Normalny"/>
  </w:style>
  <w:style w:type="paragraph" w:customStyle="1" w:styleId="WW-Indeks11111111111111111111111111111111111111111111">
    <w:name w:val="WW-Indeks11111111111111111111111111111111111111111111"/>
    <w:basedOn w:val="Normalny"/>
  </w:style>
  <w:style w:type="paragraph" w:customStyle="1" w:styleId="WW-Nagwek11111111111111111111111111111111111111111111">
    <w:name w:val="WW-Nagłówek11111111111111111111111111111111111111111111"/>
    <w:basedOn w:val="Normalny"/>
  </w:style>
  <w:style w:type="paragraph" w:customStyle="1" w:styleId="WW-Podpis111111111111111111111111111111111111111111111">
    <w:name w:val="WW-Podpis111111111111111111111111111111111111111111111"/>
    <w:basedOn w:val="Normalny"/>
  </w:style>
  <w:style w:type="paragraph" w:customStyle="1" w:styleId="WW-Indeks111111111111111111111111111111111111111111111">
    <w:name w:val="WW-Indeks111111111111111111111111111111111111111111111"/>
    <w:basedOn w:val="Normalny"/>
  </w:style>
  <w:style w:type="paragraph" w:customStyle="1" w:styleId="WW-Nagwek111111111111111111111111111111111111111111111">
    <w:name w:val="WW-Nagłówek111111111111111111111111111111111111111111111"/>
    <w:basedOn w:val="Normalny"/>
  </w:style>
  <w:style w:type="paragraph" w:customStyle="1" w:styleId="WW-Podpis1111111111111111111111111111111111111111111111">
    <w:name w:val="WW-Podpis1111111111111111111111111111111111111111111111"/>
    <w:basedOn w:val="Normalny"/>
  </w:style>
  <w:style w:type="paragraph" w:customStyle="1" w:styleId="WW-Indeks1111111111111111111111111111111111111111111111">
    <w:name w:val="WW-Indeks1111111111111111111111111111111111111111111111"/>
    <w:basedOn w:val="Normalny"/>
  </w:style>
  <w:style w:type="paragraph" w:customStyle="1" w:styleId="WW-Nagwek1111111111111111111111111111111111111111111111">
    <w:name w:val="WW-Nagłówek1111111111111111111111111111111111111111111111"/>
    <w:basedOn w:val="Normalny"/>
  </w:style>
  <w:style w:type="paragraph" w:customStyle="1" w:styleId="WW-Podpis11111111111111111111111111111111111111111111111">
    <w:name w:val="WW-Podpis11111111111111111111111111111111111111111111111"/>
    <w:basedOn w:val="Normalny"/>
  </w:style>
  <w:style w:type="paragraph" w:customStyle="1" w:styleId="WW-Indeks11111111111111111111111111111111111111111111111">
    <w:name w:val="WW-Indeks11111111111111111111111111111111111111111111111"/>
    <w:basedOn w:val="Normalny"/>
  </w:style>
  <w:style w:type="paragraph" w:customStyle="1" w:styleId="WW-Nagwek11111111111111111111111111111111111111111111111">
    <w:name w:val="WW-Nagłówek11111111111111111111111111111111111111111111111"/>
    <w:basedOn w:val="Normalny"/>
  </w:style>
  <w:style w:type="paragraph" w:customStyle="1" w:styleId="WW-Podpis111111111111111111111111111111111111111111111111">
    <w:name w:val="WW-Podpis111111111111111111111111111111111111111111111111"/>
    <w:basedOn w:val="Normalny"/>
  </w:style>
  <w:style w:type="paragraph" w:customStyle="1" w:styleId="WW-Indeks111111111111111111111111111111111111111111111111">
    <w:name w:val="WW-Indeks111111111111111111111111111111111111111111111111"/>
    <w:basedOn w:val="Normalny"/>
  </w:style>
  <w:style w:type="paragraph" w:customStyle="1" w:styleId="WW-Nagwek111111111111111111111111111111111111111111111111">
    <w:name w:val="WW-Nagłówek111111111111111111111111111111111111111111111111"/>
    <w:basedOn w:val="Normalny"/>
  </w:style>
  <w:style w:type="paragraph" w:customStyle="1" w:styleId="WW-Podpis1111111111111111111111111111111111111111111111111">
    <w:name w:val="WW-Podpis1111111111111111111111111111111111111111111111111"/>
    <w:basedOn w:val="Normalny"/>
  </w:style>
  <w:style w:type="paragraph" w:customStyle="1" w:styleId="WW-Indeks1111111111111111111111111111111111111111111111111">
    <w:name w:val="WW-Indeks1111111111111111111111111111111111111111111111111"/>
    <w:basedOn w:val="Normalny"/>
  </w:style>
  <w:style w:type="paragraph" w:customStyle="1" w:styleId="WW-Nagwek1111111111111111111111111111111111111111111111111">
    <w:name w:val="WW-Nagłówek1111111111111111111111111111111111111111111111111"/>
    <w:basedOn w:val="Normalny"/>
  </w:style>
  <w:style w:type="paragraph" w:customStyle="1" w:styleId="WW-Podpis11111111111111111111111111111111111111111111111111">
    <w:name w:val="WW-Podpis11111111111111111111111111111111111111111111111111"/>
    <w:basedOn w:val="Normalny"/>
  </w:style>
  <w:style w:type="paragraph" w:customStyle="1" w:styleId="WW-Indeks11111111111111111111111111111111111111111111111111">
    <w:name w:val="WW-Indeks11111111111111111111111111111111111111111111111111"/>
    <w:basedOn w:val="Normalny"/>
  </w:style>
  <w:style w:type="paragraph" w:customStyle="1" w:styleId="WW-Nagwek11111111111111111111111111111111111111111111111111">
    <w:name w:val="WW-Nagłówek11111111111111111111111111111111111111111111111111"/>
    <w:basedOn w:val="Normalny"/>
  </w:style>
  <w:style w:type="paragraph" w:customStyle="1" w:styleId="WW-Podpis111111111111111111111111111111111111111111111111111">
    <w:name w:val="WW-Podpis111111111111111111111111111111111111111111111111111"/>
    <w:basedOn w:val="Normalny"/>
  </w:style>
  <w:style w:type="paragraph" w:customStyle="1" w:styleId="WW-Indeks111111111111111111111111111111111111111111111111111">
    <w:name w:val="WW-Indeks111111111111111111111111111111111111111111111111111"/>
    <w:basedOn w:val="Normalny"/>
  </w:style>
  <w:style w:type="paragraph" w:customStyle="1" w:styleId="WW-Nagwek111111111111111111111111111111111111111111111111111">
    <w:name w:val="WW-Nagłówek111111111111111111111111111111111111111111111111111"/>
    <w:basedOn w:val="Normalny"/>
  </w:style>
  <w:style w:type="paragraph" w:customStyle="1" w:styleId="WW-Podpis1111111111111111111111111111111111111111111111111111">
    <w:name w:val="WW-Podpis1111111111111111111111111111111111111111111111111111"/>
    <w:basedOn w:val="Normalny"/>
  </w:style>
  <w:style w:type="paragraph" w:customStyle="1" w:styleId="WW-Indeks1111111111111111111111111111111111111111111111111111">
    <w:name w:val="WW-Indeks1111111111111111111111111111111111111111111111111111"/>
    <w:basedOn w:val="Normalny"/>
  </w:style>
  <w:style w:type="paragraph" w:customStyle="1" w:styleId="WW-Nagwek1111111111111111111111111111111111111111111111111111">
    <w:name w:val="WW-Nagłówek1111111111111111111111111111111111111111111111111111"/>
    <w:basedOn w:val="Normalny"/>
  </w:style>
  <w:style w:type="paragraph" w:customStyle="1" w:styleId="WW-Podpis11111111111111111111111111111111111111111111111111111">
    <w:name w:val="WW-Podpis11111111111111111111111111111111111111111111111111111"/>
    <w:basedOn w:val="Normalny"/>
  </w:style>
  <w:style w:type="paragraph" w:customStyle="1" w:styleId="WW-Indeks11111111111111111111111111111111111111111111111111111">
    <w:name w:val="WW-Indeks11111111111111111111111111111111111111111111111111111"/>
    <w:basedOn w:val="Normalny"/>
  </w:style>
  <w:style w:type="paragraph" w:customStyle="1" w:styleId="WW-Nagwek11111111111111111111111111111111111111111111111111111">
    <w:name w:val="WW-Nagłówek11111111111111111111111111111111111111111111111111111"/>
    <w:basedOn w:val="Normalny"/>
  </w:style>
  <w:style w:type="paragraph" w:customStyle="1" w:styleId="WW-Podpis111111111111111111111111111111111111111111111111111111">
    <w:name w:val="WW-Podpis111111111111111111111111111111111111111111111111111111"/>
    <w:basedOn w:val="Normalny"/>
  </w:style>
  <w:style w:type="paragraph" w:customStyle="1" w:styleId="WW-Indeks111111111111111111111111111111111111111111111111111111">
    <w:name w:val="WW-Indeks111111111111111111111111111111111111111111111111111111"/>
    <w:basedOn w:val="Normalny"/>
  </w:style>
  <w:style w:type="paragraph" w:customStyle="1" w:styleId="WW-Nagwek111111111111111111111111111111111111111111111111111111">
    <w:name w:val="WW-Nagłówek111111111111111111111111111111111111111111111111111111"/>
    <w:basedOn w:val="Normalny"/>
  </w:style>
  <w:style w:type="paragraph" w:customStyle="1" w:styleId="WW-Podpis1111111111111111111111111111111111111111111111111111111">
    <w:name w:val="WW-Podpis1111111111111111111111111111111111111111111111111111111"/>
    <w:basedOn w:val="Normalny"/>
  </w:style>
  <w:style w:type="paragraph" w:customStyle="1" w:styleId="WW-Indeks1111111111111111111111111111111111111111111111111111111">
    <w:name w:val="WW-Indeks1111111111111111111111111111111111111111111111111111111"/>
    <w:basedOn w:val="Normalny"/>
  </w:style>
  <w:style w:type="paragraph" w:customStyle="1" w:styleId="WW-Nagwek1111111111111111111111111111111111111111111111111111111">
    <w:name w:val="WW-Nagłówek1111111111111111111111111111111111111111111111111111111"/>
    <w:basedOn w:val="Normalny"/>
  </w:style>
  <w:style w:type="paragraph" w:customStyle="1" w:styleId="WW-Podpis11111111111111111111111111111111111111111111111111111111">
    <w:name w:val="WW-Podpis11111111111111111111111111111111111111111111111111111111"/>
    <w:basedOn w:val="Normalny"/>
  </w:style>
  <w:style w:type="paragraph" w:customStyle="1" w:styleId="WW-Indeks11111111111111111111111111111111111111111111111111111111">
    <w:name w:val="WW-Indeks11111111111111111111111111111111111111111111111111111111"/>
    <w:basedOn w:val="Normalny"/>
  </w:style>
  <w:style w:type="paragraph" w:customStyle="1" w:styleId="WW-Nagwek11111111111111111111111111111111111111111111111111111111">
    <w:name w:val="WW-Nagłówek11111111111111111111111111111111111111111111111111111111"/>
    <w:basedOn w:val="Normalny"/>
  </w:style>
  <w:style w:type="paragraph" w:customStyle="1" w:styleId="WW-Podpis111111111111111111111111111111111111111111111111111111111">
    <w:name w:val="WW-Podpis111111111111111111111111111111111111111111111111111111111"/>
    <w:basedOn w:val="Normalny"/>
  </w:style>
  <w:style w:type="paragraph" w:customStyle="1" w:styleId="WW-Indeks111111111111111111111111111111111111111111111111111111111">
    <w:name w:val="WW-Indeks111111111111111111111111111111111111111111111111111111111"/>
    <w:basedOn w:val="Normalny"/>
  </w:style>
  <w:style w:type="paragraph" w:customStyle="1" w:styleId="WW-Nagwek111111111111111111111111111111111111111111111111111111111">
    <w:name w:val="WW-Nagłówek111111111111111111111111111111111111111111111111111111111"/>
    <w:basedOn w:val="Normalny"/>
  </w:style>
  <w:style w:type="paragraph" w:customStyle="1" w:styleId="WW-Podpis1111111111111111111111111111111111111111111111111111111111">
    <w:name w:val="WW-Podpis1111111111111111111111111111111111111111111111111111111111"/>
    <w:basedOn w:val="Normalny"/>
  </w:style>
  <w:style w:type="paragraph" w:customStyle="1" w:styleId="WW-Indeks1111111111111111111111111111111111111111111111111111111111">
    <w:name w:val="WW-Indeks1111111111111111111111111111111111111111111111111111111111"/>
    <w:basedOn w:val="Normalny"/>
  </w:style>
  <w:style w:type="paragraph" w:customStyle="1" w:styleId="WW-Nagwek1111111111111111111111111111111111111111111111111111111111">
    <w:name w:val="WW-Nagłówek1111111111111111111111111111111111111111111111111111111111"/>
    <w:basedOn w:val="Normalny"/>
  </w:style>
  <w:style w:type="paragraph" w:customStyle="1" w:styleId="WW-Podpis11111111111111111111111111111111111111111111111111111111111">
    <w:name w:val="WW-Podpis11111111111111111111111111111111111111111111111111111111111"/>
    <w:basedOn w:val="Normalny"/>
  </w:style>
  <w:style w:type="paragraph" w:customStyle="1" w:styleId="WW-Indeks11111111111111111111111111111111111111111111111111111111111">
    <w:name w:val="WW-Indeks11111111111111111111111111111111111111111111111111111111111"/>
    <w:basedOn w:val="Normalny"/>
  </w:style>
  <w:style w:type="paragraph" w:customStyle="1" w:styleId="WW-Nagwek11111111111111111111111111111111111111111111111111111111111">
    <w:name w:val="WW-Nagłówek11111111111111111111111111111111111111111111111111111111111"/>
    <w:basedOn w:val="Normalny"/>
  </w:style>
  <w:style w:type="paragraph" w:customStyle="1" w:styleId="WW-Podpis111111111111111111111111111111111111111111111111111111111111">
    <w:name w:val="WW-Podpis111111111111111111111111111111111111111111111111111111111111"/>
    <w:basedOn w:val="Normalny"/>
  </w:style>
  <w:style w:type="paragraph" w:customStyle="1" w:styleId="WW-Indeks111111111111111111111111111111111111111111111111111111111111">
    <w:name w:val="WW-Indeks111111111111111111111111111111111111111111111111111111111111"/>
    <w:basedOn w:val="Normalny"/>
  </w:style>
  <w:style w:type="paragraph" w:customStyle="1" w:styleId="WW-Nagwek111111111111111111111111111111111111111111111111111111111111">
    <w:name w:val="WW-Nagłówek111111111111111111111111111111111111111111111111111111111111"/>
    <w:basedOn w:val="Normalny"/>
  </w:style>
  <w:style w:type="paragraph" w:customStyle="1" w:styleId="WW-Podpis1111111111111111111111111111111111111111111111111111111111111">
    <w:name w:val="WW-Podpis1111111111111111111111111111111111111111111111111111111111111"/>
    <w:basedOn w:val="Normalny"/>
  </w:style>
  <w:style w:type="paragraph" w:customStyle="1" w:styleId="WW-Indeks1111111111111111111111111111111111111111111111111111111111111">
    <w:name w:val="WW-Indeks1111111111111111111111111111111111111111111111111111111111111"/>
    <w:basedOn w:val="Normalny"/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</w:style>
  <w:style w:type="paragraph" w:customStyle="1" w:styleId="WW-Podpis11111111111111111111111111111111111111111111111111111111111111">
    <w:name w:val="WW-Podpis11111111111111111111111111111111111111111111111111111111111111"/>
    <w:basedOn w:val="Normalny"/>
  </w:style>
  <w:style w:type="paragraph" w:customStyle="1" w:styleId="WW-Indeks11111111111111111111111111111111111111111111111111111111111111">
    <w:name w:val="WW-Indeks11111111111111111111111111111111111111111111111111111111111111"/>
    <w:basedOn w:val="Normalny"/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</w:style>
  <w:style w:type="paragraph" w:customStyle="1" w:styleId="WW-Nagwek11111111111111111111111111111111111111111111111111111111111111111111111111111111">
    <w:name w:val="WW-Nagłówek11111111111111111111111111111111111111111111111111111111111111111111111111111111"/>
    <w:basedOn w:val="Normalny"/>
  </w:style>
  <w:style w:type="paragraph" w:customStyle="1" w:styleId="WW-Podpis11111111111111111111111111111111111111111111111111111111111111111111111111111111">
    <w:name w:val="WW-Podpis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">
    <w:name w:val="WW-Nagłówek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">
    <w:name w:val="WW-Podpis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">
    <w:name w:val="WW-Nagłówek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">
    <w:name w:val="WW-Podpis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">
    <w:name w:val="WW-Indeks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">
    <w:name w:val="WW-Nagłówek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">
    <w:name w:val="WW-Podpis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">
    <w:name w:val="WW-Indeks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">
    <w:name w:val="WW-Nagłówek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">
    <w:name w:val="WW-Podpis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">
    <w:name w:val="WW-Indeks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">
    <w:name w:val="WW-Nagłówek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">
    <w:name w:val="WW-Podpis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">
    <w:name w:val="WW-Indeks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">
    <w:name w:val="WW-Nagłówek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">
    <w:name w:val="WW-Podpis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">
    <w:name w:val="WW-Indeks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">
    <w:name w:val="WW-Nagłówek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">
    <w:name w:val="WW-Podpis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">
    <w:name w:val="WW-Indeks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">
    <w:name w:val="WW-Nagłówek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">
    <w:name w:val="WW-Podpis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">
    <w:name w:val="WW-Indeks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">
    <w:name w:val="WW-Nagłówek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">
    <w:name w:val="WW-Podpis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">
    <w:name w:val="WW-Indeks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">
    <w:name w:val="WW-Nagłówek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">
    <w:name w:val="WW-Podpis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">
    <w:name w:val="WW-Indeks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">
    <w:name w:val="WW-Nagłówek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">
    <w:name w:val="WW-Podpis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">
    <w:name w:val="WW-Indeks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">
    <w:name w:val="WW-Nagłówek1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1">
    <w:name w:val="WW-Podpis1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1">
    <w:name w:val="WW-Indeks1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1">
    <w:name w:val="WW-Nagłówek11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11">
    <w:name w:val="WW-Podpis11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11">
    <w:name w:val="WW-Indeks11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11">
    <w:name w:val="WW-Nagłówek111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111">
    <w:name w:val="WW-Podpis111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111">
    <w:name w:val="WW-Indeks111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111">
    <w:name w:val="WW-Nagłówek1111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1111">
    <w:name w:val="WW-Podpis1111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1111">
    <w:name w:val="WW-Indeks1111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1111">
    <w:name w:val="WW-Nagłówek11111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11111">
    <w:name w:val="WW-Podpis11111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11111">
    <w:name w:val="WW-Indeks11111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11111">
    <w:name w:val="WW-Nagłówek111111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111111">
    <w:name w:val="WW-Podpis111111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111111">
    <w:name w:val="WW-Indeks111111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111111">
    <w:name w:val="WW-Nagłówek1111111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1111111">
    <w:name w:val="WW-Podpis1111111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1111111">
    <w:name w:val="WW-Indeks1111111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1111111">
    <w:name w:val="WW-Nagłówek111111111111111111111111111111111111111111111111111111111111111111111111111111111111111111111111111"/>
    <w:basedOn w:val="Normalny"/>
  </w:style>
  <w:style w:type="paragraph" w:customStyle="1" w:styleId="WW-Podpis111111111111111111111111111111111111111111111111111111111111111111111111111111111111111111111111111">
    <w:name w:val="WW-Podpis111111111111111111111111111111111111111111111111111111111111111111111111111111111111111111111111111"/>
    <w:basedOn w:val="Normalny"/>
  </w:style>
  <w:style w:type="paragraph" w:customStyle="1" w:styleId="WW-Indeks1111111111111111111111111111111111111111111111111111111111111111111111111111111111111111111111111111">
    <w:name w:val="WW-Indeks1111111111111111111111111111111111111111111111111111111111111111111111111111111111111111111111111111"/>
    <w:basedOn w:val="Normalny"/>
  </w:style>
  <w:style w:type="paragraph" w:customStyle="1" w:styleId="WW-Nagwek1111111111111111111111111111111111111111111111111111111111111111111111111111111111111111111111111111">
    <w:name w:val="WW-Nagłówek1111111111111111111111111111111111111111111111111111111111111111111111111111111111111111111111111111"/>
    <w:basedOn w:val="Normalny"/>
  </w:style>
  <w:style w:type="paragraph" w:customStyle="1" w:styleId="Tekstpodstawowy21">
    <w:name w:val="Tekst podstawowy 21"/>
    <w:basedOn w:val="Normalny"/>
    <w:pPr>
      <w:jc w:val="center"/>
    </w:pPr>
    <w:rPr>
      <w:b/>
    </w:rPr>
  </w:style>
  <w:style w:type="paragraph" w:customStyle="1" w:styleId="Tekstpodstawowy31">
    <w:name w:val="Tekst podstawowy 31"/>
    <w:basedOn w:val="Normalny"/>
  </w:style>
  <w:style w:type="paragraph" w:customStyle="1" w:styleId="Tekstpodstawowywcity21">
    <w:name w:val="Tekst podstawowy wcięty 21"/>
    <w:basedOn w:val="Normalny"/>
    <w:pPr>
      <w:ind w:left="360" w:firstLine="0"/>
    </w:pPr>
  </w:style>
  <w:style w:type="paragraph" w:styleId="Tekstpodstawowywcity">
    <w:name w:val="Body Text Indent"/>
    <w:basedOn w:val="Normalny"/>
    <w:pPr>
      <w:tabs>
        <w:tab w:val="left" w:pos="31185"/>
      </w:tabs>
      <w:ind w:left="567" w:hanging="283"/>
    </w:pPr>
    <w:rPr>
      <w:lang w:val="x-none"/>
    </w:rPr>
  </w:style>
  <w:style w:type="paragraph" w:customStyle="1" w:styleId="WW-Tekstpodstawowywcity2">
    <w:name w:val="WW-Tekst podstawowy wcięty 2"/>
    <w:basedOn w:val="Normalny"/>
  </w:style>
  <w:style w:type="paragraph" w:customStyle="1" w:styleId="WW-Tekstpodstawowywcity3">
    <w:name w:val="WW-Tekst podstawowy wcięty 3"/>
    <w:basedOn w:val="Normalny"/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lang w:val="x-none"/>
    </w:rPr>
  </w:style>
  <w:style w:type="paragraph" w:styleId="Podtytu">
    <w:name w:val="Subtitle"/>
    <w:basedOn w:val="Normalny"/>
    <w:next w:val="Tekstpodstawowy"/>
    <w:qFormat/>
    <w:pPr>
      <w:spacing w:after="60" w:line="360" w:lineRule="auto"/>
      <w:jc w:val="center"/>
    </w:pPr>
    <w:rPr>
      <w:rFonts w:ascii="Arial" w:hAnsi="Arial" w:cs="Arial"/>
      <w:i/>
      <w:iCs/>
      <w:sz w:val="28"/>
      <w:szCs w:val="28"/>
      <w:lang w:val="x-none"/>
    </w:rPr>
  </w:style>
  <w:style w:type="paragraph" w:customStyle="1" w:styleId="Blockquote">
    <w:name w:val="Blockquote"/>
    <w:basedOn w:val="Normalny"/>
  </w:style>
  <w:style w:type="paragraph" w:customStyle="1" w:styleId="WW-Tekstpodstawowy2">
    <w:name w:val="WW-Tekst podstawowy 2"/>
    <w:basedOn w:val="Normalny"/>
  </w:style>
  <w:style w:type="paragraph" w:customStyle="1" w:styleId="WW-Tekstpodstawowy3">
    <w:name w:val="WW-Tekst podstawowy 3"/>
    <w:basedOn w:val="Normalny"/>
  </w:style>
  <w:style w:type="paragraph" w:customStyle="1" w:styleId="Tekstprzypisudolnego1">
    <w:name w:val="Tekst przypisu dolnego1"/>
    <w:basedOn w:val="Normalny"/>
  </w:style>
  <w:style w:type="paragraph" w:customStyle="1" w:styleId="WW-Listanumerowana">
    <w:name w:val="WW-Lista numerowana"/>
    <w:basedOn w:val="Normalny"/>
  </w:style>
  <w:style w:type="paragraph" w:customStyle="1" w:styleId="WW-Listanumerowana2">
    <w:name w:val="WW-Lista numerowana 2"/>
    <w:basedOn w:val="Normalny"/>
  </w:style>
  <w:style w:type="paragraph" w:customStyle="1" w:styleId="WW-Listawypunktowana2">
    <w:name w:val="WW-Lista wypunktowana 2"/>
    <w:basedOn w:val="Normalny"/>
  </w:style>
  <w:style w:type="paragraph" w:customStyle="1" w:styleId="1">
    <w:name w:val="1."/>
    <w:basedOn w:val="Normalny"/>
  </w:style>
  <w:style w:type="paragraph" w:customStyle="1" w:styleId="10punkt">
    <w:name w:val="10. punkt"/>
    <w:basedOn w:val="Normalny"/>
  </w:style>
  <w:style w:type="paragraph" w:customStyle="1" w:styleId="glowny">
    <w:name w:val="glowny"/>
    <w:basedOn w:val="Stopka"/>
  </w:style>
  <w:style w:type="paragraph" w:customStyle="1" w:styleId="awciety">
    <w:name w:val="a) wciety"/>
    <w:basedOn w:val="Normalny"/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Zawartoramki1111">
    <w:name w:val="WW-Zawartość ramki1111"/>
    <w:basedOn w:val="Tekstpodstawowy"/>
  </w:style>
  <w:style w:type="paragraph" w:customStyle="1" w:styleId="WW-Zawartoramki11111">
    <w:name w:val="WW-Zawartość ramki11111"/>
    <w:basedOn w:val="Tekstpodstawowy"/>
  </w:style>
  <w:style w:type="paragraph" w:customStyle="1" w:styleId="WW-Zawartoramki111111">
    <w:name w:val="WW-Zawartość ramki111111"/>
    <w:basedOn w:val="Tekstpodstawowy"/>
  </w:style>
  <w:style w:type="paragraph" w:customStyle="1" w:styleId="WW-Zawartoramki1111111">
    <w:name w:val="WW-Zawartość ramki1111111"/>
    <w:basedOn w:val="Tekstpodstawowy"/>
  </w:style>
  <w:style w:type="paragraph" w:customStyle="1" w:styleId="WW-Zawartoramki11111111">
    <w:name w:val="WW-Zawartość ramki11111111"/>
    <w:basedOn w:val="Tekstpodstawowy"/>
  </w:style>
  <w:style w:type="paragraph" w:customStyle="1" w:styleId="WW-Zawartoramki111111111">
    <w:name w:val="WW-Zawartość ramki111111111"/>
    <w:basedOn w:val="Tekstpodstawowy"/>
  </w:style>
  <w:style w:type="paragraph" w:customStyle="1" w:styleId="WW-Zawartoramki1111111111">
    <w:name w:val="WW-Zawartość ramki1111111111"/>
    <w:basedOn w:val="Tekstpodstawowy"/>
  </w:style>
  <w:style w:type="paragraph" w:customStyle="1" w:styleId="WW-Zawartoramki11111111111">
    <w:name w:val="WW-Zawartość ramki11111111111"/>
    <w:basedOn w:val="Tekstpodstawowy"/>
  </w:style>
  <w:style w:type="paragraph" w:customStyle="1" w:styleId="WW-Zawartoramki111111111111">
    <w:name w:val="WW-Zawartość ramki111111111111"/>
    <w:basedOn w:val="Tekstpodstawowy"/>
  </w:style>
  <w:style w:type="paragraph" w:customStyle="1" w:styleId="WW-Zawartoramki1111111111111">
    <w:name w:val="WW-Zawartość ramki1111111111111"/>
    <w:basedOn w:val="Tekstpodstawowy"/>
  </w:style>
  <w:style w:type="paragraph" w:customStyle="1" w:styleId="WW-Zawartoramki11111111111111">
    <w:name w:val="WW-Zawartość ramki11111111111111"/>
    <w:basedOn w:val="Tekstpodstawowy"/>
  </w:style>
  <w:style w:type="paragraph" w:customStyle="1" w:styleId="WW-Zawartoramki111111111111111">
    <w:name w:val="WW-Zawartość ramki111111111111111"/>
    <w:basedOn w:val="Tekstpodstawowy"/>
  </w:style>
  <w:style w:type="paragraph" w:customStyle="1" w:styleId="WW-Zawartoramki1111111111111111">
    <w:name w:val="WW-Zawartość ramki1111111111111111"/>
    <w:basedOn w:val="Tekstpodstawowy"/>
  </w:style>
  <w:style w:type="paragraph" w:customStyle="1" w:styleId="WW-Zawartoramki11111111111111111">
    <w:name w:val="WW-Zawartość ramki11111111111111111"/>
    <w:basedOn w:val="Tekstpodstawowy"/>
  </w:style>
  <w:style w:type="paragraph" w:customStyle="1" w:styleId="WW-Zawartoramki111111111111111111">
    <w:name w:val="WW-Zawartość ramki111111111111111111"/>
    <w:basedOn w:val="Tekstpodstawowy"/>
  </w:style>
  <w:style w:type="paragraph" w:customStyle="1" w:styleId="WW-Zawartoramki1111111111111111111">
    <w:name w:val="WW-Zawartość ramki1111111111111111111"/>
    <w:basedOn w:val="Tekstpodstawowy"/>
  </w:style>
  <w:style w:type="paragraph" w:customStyle="1" w:styleId="WW-Zawartoramki11111111111111111111">
    <w:name w:val="WW-Zawartość ramki11111111111111111111"/>
    <w:basedOn w:val="Tekstpodstawowy"/>
  </w:style>
  <w:style w:type="paragraph" w:customStyle="1" w:styleId="WW-Zawartoramki111111111111111111111">
    <w:name w:val="WW-Zawartość ramki111111111111111111111"/>
    <w:basedOn w:val="Tekstpodstawowy"/>
  </w:style>
  <w:style w:type="paragraph" w:customStyle="1" w:styleId="WW-Zawartoramki1111111111111111111111">
    <w:name w:val="WW-Zawartość ramki1111111111111111111111"/>
    <w:basedOn w:val="Tekstpodstawowy"/>
  </w:style>
  <w:style w:type="paragraph" w:customStyle="1" w:styleId="WW-Zawartoramki11111111111111111111111">
    <w:name w:val="WW-Zawartość ramki11111111111111111111111"/>
    <w:basedOn w:val="Tekstpodstawowy"/>
  </w:style>
  <w:style w:type="paragraph" w:customStyle="1" w:styleId="WW-Zawartoramki111111111111111111111111">
    <w:name w:val="WW-Zawartość ramki111111111111111111111111"/>
    <w:basedOn w:val="Tekstpodstawowy"/>
  </w:style>
  <w:style w:type="paragraph" w:customStyle="1" w:styleId="WW-Zawartoramki1111111111111111111111111">
    <w:name w:val="WW-Zawartość ramki1111111111111111111111111"/>
    <w:basedOn w:val="Tekstpodstawowy"/>
  </w:style>
  <w:style w:type="paragraph" w:customStyle="1" w:styleId="WW-Zawartoramki11111111111111111111111111">
    <w:name w:val="WW-Zawartość ramki11111111111111111111111111"/>
    <w:basedOn w:val="Tekstpodstawowy"/>
  </w:style>
  <w:style w:type="paragraph" w:customStyle="1" w:styleId="WW-Zawartoramki111111111111111111111111111">
    <w:name w:val="WW-Zawartość ramki111111111111111111111111111"/>
    <w:basedOn w:val="Tekstpodstawowy"/>
  </w:style>
  <w:style w:type="paragraph" w:customStyle="1" w:styleId="WW-Zawartoramki1111111111111111111111111111">
    <w:name w:val="WW-Zawartość ramki1111111111111111111111111111"/>
    <w:basedOn w:val="Tekstpodstawowy"/>
  </w:style>
  <w:style w:type="paragraph" w:customStyle="1" w:styleId="WW-Zawartoramki11111111111111111111111111111">
    <w:name w:val="WW-Zawartość ramki11111111111111111111111111111"/>
    <w:basedOn w:val="Tekstpodstawowy"/>
  </w:style>
  <w:style w:type="paragraph" w:customStyle="1" w:styleId="WW-Zawartoramki111111111111111111111111111111">
    <w:name w:val="WW-Zawartość ramki111111111111111111111111111111"/>
    <w:basedOn w:val="Tekstpodstawowy"/>
  </w:style>
  <w:style w:type="paragraph" w:customStyle="1" w:styleId="WW-Zawartoramki1111111111111111111111111111111">
    <w:name w:val="WW-Zawartość ramki1111111111111111111111111111111"/>
    <w:basedOn w:val="Tekstpodstawowy"/>
  </w:style>
  <w:style w:type="paragraph" w:customStyle="1" w:styleId="WW-Zawartoramki11111111111111111111111111111111">
    <w:name w:val="WW-Zawartość ramki11111111111111111111111111111111"/>
    <w:basedOn w:val="Tekstpodstawowy"/>
  </w:style>
  <w:style w:type="paragraph" w:customStyle="1" w:styleId="WW-Zawartoramki111111111111111111111111111111111">
    <w:name w:val="WW-Zawartość ramki111111111111111111111111111111111"/>
    <w:basedOn w:val="Tekstpodstawowy"/>
  </w:style>
  <w:style w:type="paragraph" w:customStyle="1" w:styleId="WW-Zawartoramki1111111111111111111111111111111111">
    <w:name w:val="WW-Zawartość ramki1111111111111111111111111111111111"/>
    <w:basedOn w:val="Tekstpodstawowy"/>
  </w:style>
  <w:style w:type="paragraph" w:customStyle="1" w:styleId="WW-Zawartoramki11111111111111111111111111111111111">
    <w:name w:val="WW-Zawartość ramki11111111111111111111111111111111111"/>
    <w:basedOn w:val="Tekstpodstawowy"/>
  </w:style>
  <w:style w:type="paragraph" w:customStyle="1" w:styleId="WW-Zawartoramki111111111111111111111111111111111111">
    <w:name w:val="WW-Zawartość ramki111111111111111111111111111111111111"/>
    <w:basedOn w:val="Tekstpodstawowy"/>
  </w:style>
  <w:style w:type="paragraph" w:customStyle="1" w:styleId="WW-Zawartoramki1111111111111111111111111111111111111">
    <w:name w:val="WW-Zawartość ramki1111111111111111111111111111111111111"/>
    <w:basedOn w:val="Tekstpodstawowy"/>
  </w:style>
  <w:style w:type="paragraph" w:customStyle="1" w:styleId="WW-Zawartoramki11111111111111111111111111111111111111">
    <w:name w:val="WW-Zawartość ramki11111111111111111111111111111111111111"/>
    <w:basedOn w:val="Tekstpodstawowy"/>
  </w:style>
  <w:style w:type="paragraph" w:customStyle="1" w:styleId="WW-Zawartoramki111111111111111111111111111111111111111">
    <w:name w:val="WW-Zawartość ramki111111111111111111111111111111111111111"/>
    <w:basedOn w:val="Tekstpodstawowy"/>
  </w:style>
  <w:style w:type="paragraph" w:customStyle="1" w:styleId="WW-Zawartoramki1111111111111111111111111111111111111111">
    <w:name w:val="WW-Zawartość ramki1111111111111111111111111111111111111111"/>
    <w:basedOn w:val="Tekstpodstawowy"/>
  </w:style>
  <w:style w:type="paragraph" w:customStyle="1" w:styleId="WW-Zawartoramki11111111111111111111111111111111111111111">
    <w:name w:val="WW-Zawartość ramki11111111111111111111111111111111111111111"/>
    <w:basedOn w:val="Tekstpodstawowy"/>
  </w:style>
  <w:style w:type="paragraph" w:customStyle="1" w:styleId="WW-Zawartoramki111111111111111111111111111111111111111111">
    <w:name w:val="WW-Zawartość ramki111111111111111111111111111111111111111111"/>
    <w:basedOn w:val="Tekstpodstawowy"/>
  </w:style>
  <w:style w:type="paragraph" w:customStyle="1" w:styleId="WW-Zawartoramki1111111111111111111111111111111111111111111">
    <w:name w:val="WW-Zawartość ramki1111111111111111111111111111111111111111111"/>
    <w:basedOn w:val="Tekstpodstawowy"/>
  </w:style>
  <w:style w:type="paragraph" w:customStyle="1" w:styleId="WW-Zawartoramki11111111111111111111111111111111111111111111">
    <w:name w:val="WW-Zawartość ramki11111111111111111111111111111111111111111111"/>
    <w:basedOn w:val="Tekstpodstawowy"/>
  </w:style>
  <w:style w:type="paragraph" w:customStyle="1" w:styleId="WW-Zawartoramki111111111111111111111111111111111111111111111">
    <w:name w:val="WW-Zawartość ramki111111111111111111111111111111111111111111111"/>
    <w:basedOn w:val="Tekstpodstawowy"/>
  </w:style>
  <w:style w:type="paragraph" w:customStyle="1" w:styleId="WW-Zawartoramki1111111111111111111111111111111111111111111111">
    <w:name w:val="WW-Zawartość ramki1111111111111111111111111111111111111111111111"/>
    <w:basedOn w:val="Tekstpodstawowy"/>
  </w:style>
  <w:style w:type="paragraph" w:customStyle="1" w:styleId="WW-Zawartoramki11111111111111111111111111111111111111111111111">
    <w:name w:val="WW-Zawartość ramki11111111111111111111111111111111111111111111111"/>
    <w:basedOn w:val="Tekstpodstawowy"/>
  </w:style>
  <w:style w:type="paragraph" w:customStyle="1" w:styleId="WW-Zawartoramki111111111111111111111111111111111111111111111111">
    <w:name w:val="WW-Zawartość ramki111111111111111111111111111111111111111111111111"/>
    <w:basedOn w:val="Tekstpodstawowy"/>
  </w:style>
  <w:style w:type="paragraph" w:customStyle="1" w:styleId="WW-Zawartoramki1111111111111111111111111111111111111111111111111">
    <w:name w:val="WW-Zawartość ramki1111111111111111111111111111111111111111111111111"/>
    <w:basedOn w:val="Tekstpodstawowy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">
    <w:name w:val="WW-Zawartość ramki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">
    <w:name w:val="WW-Zawartość ramki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">
    <w:name w:val="WW-Zawartość ramki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">
    <w:name w:val="WW-Zawartość ramki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">
    <w:name w:val="WW-Zawartość ramki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">
    <w:name w:val="WW-Zawartość ramki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">
    <w:name w:val="WW-Zawartość ramki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">
    <w:name w:val="WW-Zawartość ramki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">
    <w:name w:val="WW-Zawartość ramki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">
    <w:name w:val="WW-Zawartość ramki1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1">
    <w:name w:val="WW-Zawartość ramki11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11">
    <w:name w:val="WW-Zawartość ramki111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111">
    <w:name w:val="WW-Zawartość ramki1111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1111">
    <w:name w:val="WW-Zawartość ramki11111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11111">
    <w:name w:val="WW-Zawartość ramki111111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111111">
    <w:name w:val="WW-Zawartość ramki1111111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1111111">
    <w:name w:val="WW-Zawartość ramki111111111111111111111111111111111111111111111111111111111111111111111111111111111111111111111111111"/>
    <w:basedOn w:val="Tekstpodstawowy"/>
  </w:style>
  <w:style w:type="paragraph" w:customStyle="1" w:styleId="WW-Zawartoramki1111111111111111111111111111111111111111111111111111111111111111111111111111111111111111111111111111">
    <w:name w:val="WW-Zawartość ramki1111111111111111111111111111111111111111111111111111111111111111111111111111111111111111111111111111"/>
    <w:basedOn w:val="Tekstpodstawowy"/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</w:style>
  <w:style w:type="paragraph" w:customStyle="1" w:styleId="WW-Zawartotabeli1">
    <w:name w:val="WW-Zawartość tabeli1"/>
    <w:basedOn w:val="Tekstpodstawowy"/>
  </w:style>
  <w:style w:type="paragraph" w:customStyle="1" w:styleId="WW-Zawartotabeli11">
    <w:name w:val="WW-Zawartość tabeli11"/>
    <w:basedOn w:val="Tekstpodstawowy"/>
  </w:style>
  <w:style w:type="paragraph" w:customStyle="1" w:styleId="WW-Zawartotabeli111">
    <w:name w:val="WW-Zawartość tabeli111"/>
    <w:basedOn w:val="Tekstpodstawowy"/>
  </w:style>
  <w:style w:type="paragraph" w:customStyle="1" w:styleId="WW-Zawartotabeli1111">
    <w:name w:val="WW-Zawartość tabeli1111"/>
    <w:basedOn w:val="Tekstpodstawowy"/>
  </w:style>
  <w:style w:type="paragraph" w:customStyle="1" w:styleId="WW-Zawartotabeli11111">
    <w:name w:val="WW-Zawartość tabeli11111"/>
    <w:basedOn w:val="Tekstpodstawowy"/>
  </w:style>
  <w:style w:type="paragraph" w:customStyle="1" w:styleId="WW-Zawartotabeli111111">
    <w:name w:val="WW-Zawartość tabeli111111"/>
    <w:basedOn w:val="Tekstpodstawowy"/>
  </w:style>
  <w:style w:type="paragraph" w:customStyle="1" w:styleId="WW-Zawartotabeli1111111">
    <w:name w:val="WW-Zawartość tabeli1111111"/>
    <w:basedOn w:val="Tekstpodstawowy"/>
  </w:style>
  <w:style w:type="paragraph" w:customStyle="1" w:styleId="WW-Zawartotabeli11111111">
    <w:name w:val="WW-Zawartość tabeli11111111"/>
    <w:basedOn w:val="Tekstpodstawowy"/>
  </w:style>
  <w:style w:type="paragraph" w:customStyle="1" w:styleId="WW-Zawartotabeli111111111">
    <w:name w:val="WW-Zawartość tabeli111111111"/>
    <w:basedOn w:val="Tekstpodstawowy"/>
  </w:style>
  <w:style w:type="paragraph" w:customStyle="1" w:styleId="WW-Zawartotabeli1111111111">
    <w:name w:val="WW-Zawartość tabeli1111111111"/>
    <w:basedOn w:val="Tekstpodstawowy"/>
  </w:style>
  <w:style w:type="paragraph" w:customStyle="1" w:styleId="WW-Zawartotabeli11111111111">
    <w:name w:val="WW-Zawartość tabeli11111111111"/>
    <w:basedOn w:val="Tekstpodstawowy"/>
  </w:style>
  <w:style w:type="paragraph" w:customStyle="1" w:styleId="WW-Zawartotabeli111111111111">
    <w:name w:val="WW-Zawartość tabeli111111111111"/>
    <w:basedOn w:val="Tekstpodstawowy"/>
  </w:style>
  <w:style w:type="paragraph" w:customStyle="1" w:styleId="WW-Zawartotabeli1111111111111">
    <w:name w:val="WW-Zawartość tabeli1111111111111"/>
    <w:basedOn w:val="Tekstpodstawowy"/>
  </w:style>
  <w:style w:type="paragraph" w:customStyle="1" w:styleId="WW-Zawartotabeli11111111111111">
    <w:name w:val="WW-Zawartość tabeli11111111111111"/>
    <w:basedOn w:val="Tekstpodstawowy"/>
  </w:style>
  <w:style w:type="paragraph" w:customStyle="1" w:styleId="WW-Zawartotabeli111111111111111">
    <w:name w:val="WW-Zawartość tabeli111111111111111"/>
    <w:basedOn w:val="Tekstpodstawowy"/>
  </w:style>
  <w:style w:type="paragraph" w:customStyle="1" w:styleId="WW-Zawartotabeli1111111111111111">
    <w:name w:val="WW-Zawartość tabeli1111111111111111"/>
    <w:basedOn w:val="Tekstpodstawowy"/>
  </w:style>
  <w:style w:type="paragraph" w:customStyle="1" w:styleId="WW-Zawartotabeli11111111111111111">
    <w:name w:val="WW-Zawartość tabeli11111111111111111"/>
    <w:basedOn w:val="Tekstpodstawowy"/>
  </w:style>
  <w:style w:type="paragraph" w:customStyle="1" w:styleId="WW-Zawartotabeli111111111111111111">
    <w:name w:val="WW-Zawartość tabeli111111111111111111"/>
    <w:basedOn w:val="Tekstpodstawowy"/>
  </w:style>
  <w:style w:type="paragraph" w:customStyle="1" w:styleId="WW-Zawartotabeli1111111111111111111">
    <w:name w:val="WW-Zawartość tabeli1111111111111111111"/>
    <w:basedOn w:val="Tekstpodstawowy"/>
  </w:style>
  <w:style w:type="paragraph" w:customStyle="1" w:styleId="WW-Zawartotabeli11111111111111111111">
    <w:name w:val="WW-Zawartość tabeli11111111111111111111"/>
    <w:basedOn w:val="Tekstpodstawowy"/>
  </w:style>
  <w:style w:type="paragraph" w:customStyle="1" w:styleId="WW-Zawartotabeli111111111111111111111">
    <w:name w:val="WW-Zawartość tabeli111111111111111111111"/>
    <w:basedOn w:val="Tekstpodstawowy"/>
  </w:style>
  <w:style w:type="paragraph" w:customStyle="1" w:styleId="WW-Zawartotabeli1111111111111111111111">
    <w:name w:val="WW-Zawartość tabeli1111111111111111111111"/>
    <w:basedOn w:val="Tekstpodstawowy"/>
  </w:style>
  <w:style w:type="paragraph" w:customStyle="1" w:styleId="WW-Zawartotabeli11111111111111111111111">
    <w:name w:val="WW-Zawartość tabeli11111111111111111111111"/>
    <w:basedOn w:val="Tekstpodstawowy"/>
  </w:style>
  <w:style w:type="paragraph" w:customStyle="1" w:styleId="WW-Zawartotabeli111111111111111111111111">
    <w:name w:val="WW-Zawartość tabeli111111111111111111111111"/>
    <w:basedOn w:val="Tekstpodstawowy"/>
  </w:style>
  <w:style w:type="paragraph" w:customStyle="1" w:styleId="WW-Zawartotabeli1111111111111111111111111">
    <w:name w:val="WW-Zawartość tabeli1111111111111111111111111"/>
    <w:basedOn w:val="Tekstpodstawowy"/>
  </w:style>
  <w:style w:type="paragraph" w:customStyle="1" w:styleId="WW-Zawartotabeli11111111111111111111111111">
    <w:name w:val="WW-Zawartość tabeli11111111111111111111111111"/>
    <w:basedOn w:val="Tekstpodstawowy"/>
  </w:style>
  <w:style w:type="paragraph" w:customStyle="1" w:styleId="WW-Zawartotabeli111111111111111111111111111">
    <w:name w:val="WW-Zawartość tabeli111111111111111111111111111"/>
    <w:basedOn w:val="Tekstpodstawowy"/>
  </w:style>
  <w:style w:type="paragraph" w:customStyle="1" w:styleId="WW-Zawartotabeli1111111111111111111111111111">
    <w:name w:val="WW-Zawartość tabeli1111111111111111111111111111"/>
    <w:basedOn w:val="Tekstpodstawowy"/>
  </w:style>
  <w:style w:type="paragraph" w:customStyle="1" w:styleId="WW-Zawartotabeli11111111111111111111111111111">
    <w:name w:val="WW-Zawartość tabeli11111111111111111111111111111"/>
    <w:basedOn w:val="Tekstpodstawowy"/>
  </w:style>
  <w:style w:type="paragraph" w:customStyle="1" w:styleId="WW-Zawartotabeli111111111111111111111111111111">
    <w:name w:val="WW-Zawartość tabeli111111111111111111111111111111"/>
    <w:basedOn w:val="Tekstpodstawowy"/>
  </w:style>
  <w:style w:type="paragraph" w:customStyle="1" w:styleId="WW-Zawartotabeli1111111111111111111111111111111">
    <w:name w:val="WW-Zawartość tabeli1111111111111111111111111111111"/>
    <w:basedOn w:val="Tekstpodstawowy"/>
  </w:style>
  <w:style w:type="paragraph" w:customStyle="1" w:styleId="WW-Zawartotabeli11111111111111111111111111111111">
    <w:name w:val="WW-Zawartość tabeli11111111111111111111111111111111"/>
    <w:basedOn w:val="Tekstpodstawowy"/>
  </w:style>
  <w:style w:type="paragraph" w:customStyle="1" w:styleId="WW-Zawartotabeli111111111111111111111111111111111">
    <w:name w:val="WW-Zawartość tabeli111111111111111111111111111111111"/>
    <w:basedOn w:val="Tekstpodstawowy"/>
  </w:style>
  <w:style w:type="paragraph" w:customStyle="1" w:styleId="WW-Zawartotabeli1111111111111111111111111111111111">
    <w:name w:val="WW-Zawartość tabeli1111111111111111111111111111111111"/>
    <w:basedOn w:val="Tekstpodstawowy"/>
  </w:style>
  <w:style w:type="paragraph" w:customStyle="1" w:styleId="WW-Zawartotabeli11111111111111111111111111111111111">
    <w:name w:val="WW-Zawartość tabeli11111111111111111111111111111111111"/>
    <w:basedOn w:val="Tekstpodstawowy"/>
  </w:style>
  <w:style w:type="paragraph" w:customStyle="1" w:styleId="WW-Zawartotabeli111111111111111111111111111111111111">
    <w:name w:val="WW-Zawartość tabeli111111111111111111111111111111111111"/>
    <w:basedOn w:val="Tekstpodstawowy"/>
  </w:style>
  <w:style w:type="paragraph" w:customStyle="1" w:styleId="WW-Zawartotabeli1111111111111111111111111111111111111">
    <w:name w:val="WW-Zawartość tabeli1111111111111111111111111111111111111"/>
    <w:basedOn w:val="Tekstpodstawowy"/>
  </w:style>
  <w:style w:type="paragraph" w:customStyle="1" w:styleId="WW-Zawartotabeli11111111111111111111111111111111111111">
    <w:name w:val="WW-Zawartość tabeli11111111111111111111111111111111111111"/>
    <w:basedOn w:val="Tekstpodstawowy"/>
  </w:style>
  <w:style w:type="paragraph" w:customStyle="1" w:styleId="WW-Zawartotabeli111111111111111111111111111111111111111">
    <w:name w:val="WW-Zawartość tabeli111111111111111111111111111111111111111"/>
    <w:basedOn w:val="Tekstpodstawowy"/>
  </w:style>
  <w:style w:type="paragraph" w:customStyle="1" w:styleId="WW-Zawartotabeli1111111111111111111111111111111111111111">
    <w:name w:val="WW-Zawartość tabeli1111111111111111111111111111111111111111"/>
    <w:basedOn w:val="Tekstpodstawowy"/>
  </w:style>
  <w:style w:type="paragraph" w:customStyle="1" w:styleId="WW-Zawartotabeli11111111111111111111111111111111111111111">
    <w:name w:val="WW-Zawartość tabeli11111111111111111111111111111111111111111"/>
    <w:basedOn w:val="Tekstpodstawowy"/>
  </w:style>
  <w:style w:type="paragraph" w:customStyle="1" w:styleId="WW-Zawartotabeli111111111111111111111111111111111111111111">
    <w:name w:val="WW-Zawartość tabeli111111111111111111111111111111111111111111"/>
    <w:basedOn w:val="Tekstpodstawowy"/>
  </w:style>
  <w:style w:type="paragraph" w:customStyle="1" w:styleId="WW-Zawartotabeli1111111111111111111111111111111111111111111">
    <w:name w:val="WW-Zawartość tabeli1111111111111111111111111111111111111111111"/>
    <w:basedOn w:val="Tekstpodstawowy"/>
  </w:style>
  <w:style w:type="paragraph" w:customStyle="1" w:styleId="WW-Zawartotabeli11111111111111111111111111111111111111111111">
    <w:name w:val="WW-Zawartość tabeli11111111111111111111111111111111111111111111"/>
    <w:basedOn w:val="Tekstpodstawowy"/>
  </w:style>
  <w:style w:type="paragraph" w:customStyle="1" w:styleId="WW-Zawartotabeli111111111111111111111111111111111111111111111">
    <w:name w:val="WW-Zawartość tabeli111111111111111111111111111111111111111111111"/>
    <w:basedOn w:val="Tekstpodstawowy"/>
  </w:style>
  <w:style w:type="paragraph" w:customStyle="1" w:styleId="WW-Zawartotabeli1111111111111111111111111111111111111111111111">
    <w:name w:val="WW-Zawartość tabeli1111111111111111111111111111111111111111111111"/>
    <w:basedOn w:val="Tekstpodstawowy"/>
  </w:style>
  <w:style w:type="paragraph" w:customStyle="1" w:styleId="WW-Zawartotabeli11111111111111111111111111111111111111111111111">
    <w:name w:val="WW-Zawartość tabeli11111111111111111111111111111111111111111111111"/>
    <w:basedOn w:val="Tekstpodstawowy"/>
  </w:style>
  <w:style w:type="paragraph" w:customStyle="1" w:styleId="WW-Zawartotabeli111111111111111111111111111111111111111111111111">
    <w:name w:val="WW-Zawartość tabeli111111111111111111111111111111111111111111111111"/>
    <w:basedOn w:val="Tekstpodstawowy"/>
  </w:style>
  <w:style w:type="paragraph" w:customStyle="1" w:styleId="WW-Zawartotabeli1111111111111111111111111111111111111111111111111">
    <w:name w:val="WW-Zawartość tabeli1111111111111111111111111111111111111111111111111"/>
    <w:basedOn w:val="Tekstpodstawowy"/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">
    <w:name w:val="WW-Zawartość tabeli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">
    <w:name w:val="WW-Zawartość tabeli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">
    <w:name w:val="WW-Zawartość tabeli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">
    <w:name w:val="WW-Zawartość tabeli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">
    <w:name w:val="WW-Zawartość tabeli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">
    <w:name w:val="WW-Zawartość tabeli1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1">
    <w:name w:val="WW-Zawartość tabeli11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11">
    <w:name w:val="WW-Zawartość tabeli111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111">
    <w:name w:val="WW-Zawartość tabeli1111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1111">
    <w:name w:val="WW-Zawartość tabeli11111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11111">
    <w:name w:val="WW-Zawartość tabeli111111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111111">
    <w:name w:val="WW-Zawartość tabeli1111111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1111111">
    <w:name w:val="WW-Zawartość tabeli11111111111111111111111111111111111111111111111111111111111111111111111111111111111111111111111"/>
    <w:basedOn w:val="Tekstpodstawowy"/>
  </w:style>
  <w:style w:type="paragraph" w:customStyle="1" w:styleId="WW-Zawartotabeli111111111111111111111111111111111111111111111111111111111111111111111111111111111111111111111111">
    <w:name w:val="WW-Zawartość tabeli111111111111111111111111111111111111111111111111111111111111111111111111111111111111111111111111"/>
    <w:basedOn w:val="Tekstpodstawowy"/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</w:style>
  <w:style w:type="paragraph" w:customStyle="1" w:styleId="WW-Nagwektabeli1">
    <w:name w:val="WW-Nagłówek tabeli1"/>
    <w:basedOn w:val="WW-Zawartotabeli1"/>
  </w:style>
  <w:style w:type="paragraph" w:customStyle="1" w:styleId="WW-Nagwektabeli11">
    <w:name w:val="WW-Nagłówek tabeli11"/>
    <w:basedOn w:val="WW-Zawartotabeli11"/>
  </w:style>
  <w:style w:type="paragraph" w:customStyle="1" w:styleId="WW-Nagwektabeli111">
    <w:name w:val="WW-Nagłówek tabeli111"/>
    <w:basedOn w:val="WW-Zawartotabeli111"/>
  </w:style>
  <w:style w:type="paragraph" w:customStyle="1" w:styleId="WW-Nagwektabeli1111">
    <w:name w:val="WW-Nagłówek tabeli1111"/>
    <w:basedOn w:val="WW-Zawartotabeli1111"/>
  </w:style>
  <w:style w:type="paragraph" w:customStyle="1" w:styleId="WW-Nagwektabeli11111">
    <w:name w:val="WW-Nagłówek tabeli11111"/>
    <w:basedOn w:val="WW-Zawartotabeli11111"/>
  </w:style>
  <w:style w:type="paragraph" w:customStyle="1" w:styleId="WW-Nagwektabeli111111">
    <w:name w:val="WW-Nagłówek tabeli111111"/>
    <w:basedOn w:val="WW-Zawartotabeli111111"/>
  </w:style>
  <w:style w:type="paragraph" w:customStyle="1" w:styleId="WW-Nagwektabeli1111111">
    <w:name w:val="WW-Nagłówek tabeli1111111"/>
    <w:basedOn w:val="WW-Zawartotabeli1111111"/>
  </w:style>
  <w:style w:type="paragraph" w:customStyle="1" w:styleId="WW-Nagwektabeli11111111">
    <w:name w:val="WW-Nagłówek tabeli11111111"/>
    <w:basedOn w:val="WW-Zawartotabeli11111111"/>
  </w:style>
  <w:style w:type="paragraph" w:customStyle="1" w:styleId="WW-Nagwektabeli111111111">
    <w:name w:val="WW-Nagłówek tabeli111111111"/>
    <w:basedOn w:val="WW-Zawartotabeli111111111"/>
  </w:style>
  <w:style w:type="paragraph" w:customStyle="1" w:styleId="WW-Nagwektabeli1111111111">
    <w:name w:val="WW-Nagłówek tabeli1111111111"/>
    <w:basedOn w:val="WW-Zawartotabeli1111111111"/>
  </w:style>
  <w:style w:type="paragraph" w:customStyle="1" w:styleId="WW-Nagwektabeli11111111111">
    <w:name w:val="WW-Nagłówek tabeli11111111111"/>
    <w:basedOn w:val="WW-Zawartotabeli11111111111"/>
  </w:style>
  <w:style w:type="paragraph" w:customStyle="1" w:styleId="WW-Nagwektabeli111111111111">
    <w:name w:val="WW-Nagłówek tabeli111111111111"/>
    <w:basedOn w:val="WW-Zawartotabeli111111111111"/>
  </w:style>
  <w:style w:type="paragraph" w:customStyle="1" w:styleId="WW-Nagwektabeli1111111111111">
    <w:name w:val="WW-Nagłówek tabeli1111111111111"/>
    <w:basedOn w:val="WW-Zawartotabeli1111111111111"/>
  </w:style>
  <w:style w:type="paragraph" w:customStyle="1" w:styleId="WW-Nagwektabeli11111111111111">
    <w:name w:val="WW-Nagłówek tabeli11111111111111"/>
    <w:basedOn w:val="WW-Zawartotabeli11111111111111"/>
  </w:style>
  <w:style w:type="paragraph" w:customStyle="1" w:styleId="WW-Nagwektabeli111111111111111">
    <w:name w:val="WW-Nagłówek tabeli111111111111111"/>
    <w:basedOn w:val="WW-Zawartotabeli111111111111111"/>
  </w:style>
  <w:style w:type="paragraph" w:customStyle="1" w:styleId="WW-Nagwektabeli1111111111111111">
    <w:name w:val="WW-Nagłówek tabeli1111111111111111"/>
    <w:basedOn w:val="WW-Zawartotabeli1111111111111111"/>
  </w:style>
  <w:style w:type="paragraph" w:customStyle="1" w:styleId="WW-Nagwektabeli11111111111111111">
    <w:name w:val="WW-Nagłówek tabeli11111111111111111"/>
    <w:basedOn w:val="WW-Zawartotabeli11111111111111111"/>
  </w:style>
  <w:style w:type="paragraph" w:customStyle="1" w:styleId="WW-Nagwektabeli111111111111111111">
    <w:name w:val="WW-Nagłówek tabeli111111111111111111"/>
    <w:basedOn w:val="WW-Zawartotabeli111111111111111111"/>
  </w:style>
  <w:style w:type="paragraph" w:customStyle="1" w:styleId="WW-Nagwektabeli1111111111111111111">
    <w:name w:val="WW-Nagłówek tabeli1111111111111111111"/>
    <w:basedOn w:val="WW-Zawartotabeli1111111111111111111"/>
  </w:style>
  <w:style w:type="paragraph" w:customStyle="1" w:styleId="WW-Nagwektabeli11111111111111111111">
    <w:name w:val="WW-Nagłówek tabeli11111111111111111111"/>
    <w:basedOn w:val="WW-Zawartotabeli11111111111111111111"/>
  </w:style>
  <w:style w:type="paragraph" w:customStyle="1" w:styleId="WW-Nagwektabeli111111111111111111111">
    <w:name w:val="WW-Nagłówek tabeli111111111111111111111"/>
    <w:basedOn w:val="WW-Zawartotabeli111111111111111111111"/>
  </w:style>
  <w:style w:type="paragraph" w:customStyle="1" w:styleId="WW-Nagwektabeli1111111111111111111111">
    <w:name w:val="WW-Nagłówek tabeli1111111111111111111111"/>
    <w:basedOn w:val="WW-Zawartotabeli1111111111111111111111"/>
  </w:style>
  <w:style w:type="paragraph" w:customStyle="1" w:styleId="WW-Nagwektabeli11111111111111111111111">
    <w:name w:val="WW-Nagłówek tabeli11111111111111111111111"/>
    <w:basedOn w:val="WW-Zawartotabeli11111111111111111111111"/>
  </w:style>
  <w:style w:type="paragraph" w:customStyle="1" w:styleId="WW-Nagwektabeli111111111111111111111111">
    <w:name w:val="WW-Nagłówek tabeli111111111111111111111111"/>
    <w:basedOn w:val="WW-Zawartotabeli111111111111111111111111"/>
  </w:style>
  <w:style w:type="paragraph" w:customStyle="1" w:styleId="WW-Nagwektabeli1111111111111111111111111">
    <w:name w:val="WW-Nagłówek tabeli1111111111111111111111111"/>
    <w:basedOn w:val="WW-Zawartotabeli1111111111111111111111111"/>
  </w:style>
  <w:style w:type="paragraph" w:customStyle="1" w:styleId="WW-Nagwektabeli11111111111111111111111111">
    <w:name w:val="WW-Nagłówek tabeli11111111111111111111111111"/>
    <w:basedOn w:val="WW-Zawartotabeli11111111111111111111111111"/>
  </w:style>
  <w:style w:type="paragraph" w:customStyle="1" w:styleId="WW-Nagwektabeli111111111111111111111111111">
    <w:name w:val="WW-Nagłówek tabeli111111111111111111111111111"/>
    <w:basedOn w:val="WW-Zawartotabeli111111111111111111111111111"/>
  </w:style>
  <w:style w:type="paragraph" w:customStyle="1" w:styleId="WW-Nagwektabeli1111111111111111111111111111">
    <w:name w:val="WW-Nagłówek tabeli1111111111111111111111111111"/>
    <w:basedOn w:val="WW-Zawartotabeli1111111111111111111111111111"/>
  </w:style>
  <w:style w:type="paragraph" w:customStyle="1" w:styleId="WW-Nagwektabeli11111111111111111111111111111">
    <w:name w:val="WW-Nagłówek tabeli11111111111111111111111111111"/>
    <w:basedOn w:val="WW-Zawartotabeli11111111111111111111111111111"/>
  </w:style>
  <w:style w:type="paragraph" w:customStyle="1" w:styleId="WW-Nagwektabeli111111111111111111111111111111">
    <w:name w:val="WW-Nagłówek tabeli111111111111111111111111111111"/>
    <w:basedOn w:val="WW-Zawartotabeli111111111111111111111111111111"/>
  </w:style>
  <w:style w:type="paragraph" w:customStyle="1" w:styleId="WW-Nagwektabeli1111111111111111111111111111111">
    <w:name w:val="WW-Nagłówek tabeli1111111111111111111111111111111"/>
    <w:basedOn w:val="WW-Zawartotabeli1111111111111111111111111111111"/>
  </w:style>
  <w:style w:type="paragraph" w:customStyle="1" w:styleId="WW-Nagwektabeli11111111111111111111111111111111">
    <w:name w:val="WW-Nagłówek tabeli11111111111111111111111111111111"/>
    <w:basedOn w:val="WW-Zawartotabeli11111111111111111111111111111111"/>
  </w:style>
  <w:style w:type="paragraph" w:customStyle="1" w:styleId="WW-Nagwektabeli111111111111111111111111111111111">
    <w:name w:val="WW-Nagłówek tabeli111111111111111111111111111111111"/>
    <w:basedOn w:val="WW-Zawartotabeli111111111111111111111111111111111"/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</w:style>
  <w:style w:type="paragraph" w:customStyle="1" w:styleId="WW-Nagwektabeli11111111111111111111111111111111111111111111111111111111111111111111111111111111111">
    <w:name w:val="WW-Nagłówek tabeli11111111111111111111111111111111111111111111111111111111111111111111111111111111111"/>
    <w:basedOn w:val="WW-Zawartotabeli11111111111111111111111111111111111111111111111111111111111111111111111111111111111"/>
  </w:style>
  <w:style w:type="paragraph" w:customStyle="1" w:styleId="WW-Nagwektabeli111111111111111111111111111111111111111111111111111111111111111111111111111111111111">
    <w:name w:val="WW-Nagłówek tabeli111111111111111111111111111111111111111111111111111111111111111111111111111111111111"/>
    <w:basedOn w:val="WW-Zawartotabeli111111111111111111111111111111111111111111111111111111111111111111111111111111111111"/>
  </w:style>
  <w:style w:type="paragraph" w:customStyle="1" w:styleId="WW-Nagwektabeli1111111111111111111111111111111111111111111111111111111111111111111111111111111111111">
    <w:name w:val="WW-Nagłówek tabeli1111111111111111111111111111111111111111111111111111111111111111111111111111111111111"/>
    <w:basedOn w:val="WW-Zawartotabeli1111111111111111111111111111111111111111111111111111111111111111111111111111111111111"/>
  </w:style>
  <w:style w:type="paragraph" w:customStyle="1" w:styleId="WW-Nagwektabeli11111111111111111111111111111111111111111111111111111111111111111111111111111111111111">
    <w:name w:val="WW-Nagłówek tabeli11111111111111111111111111111111111111111111111111111111111111111111111111111111111111"/>
    <w:basedOn w:val="WW-Zawartotabeli11111111111111111111111111111111111111111111111111111111111111111111111111111111111111"/>
  </w:style>
  <w:style w:type="paragraph" w:customStyle="1" w:styleId="WW-Nagwektabeli111111111111111111111111111111111111111111111111111111111111111111111111111111111111111">
    <w:name w:val="WW-Nagłówek tabeli111111111111111111111111111111111111111111111111111111111111111111111111111111111111111"/>
    <w:basedOn w:val="WW-Zawartotabeli111111111111111111111111111111111111111111111111111111111111111111111111111111111111111"/>
  </w:style>
  <w:style w:type="paragraph" w:customStyle="1" w:styleId="WW-Nagwektabeli1111111111111111111111111111111111111111111111111111111111111111111111111111111111111111">
    <w:name w:val="WW-Nagłówek tabeli1111111111111111111111111111111111111111111111111111111111111111111111111111111111111111"/>
    <w:basedOn w:val="WW-Zawartotabeli1111111111111111111111111111111111111111111111111111111111111111111111111111111111111111"/>
  </w:style>
  <w:style w:type="paragraph" w:customStyle="1" w:styleId="WW-Nagwektabeli11111111111111111111111111111111111111111111111111111111111111111111111111111111111111111">
    <w:name w:val="WW-Nagłówek tabeli11111111111111111111111111111111111111111111111111111111111111111111111111111111111111111"/>
    <w:basedOn w:val="WW-Zawartotabeli11111111111111111111111111111111111111111111111111111111111111111111111111111111111111111"/>
  </w:style>
  <w:style w:type="paragraph" w:customStyle="1" w:styleId="WW-Nagwektabeli111111111111111111111111111111111111111111111111111111111111111111111111111111111111111111">
    <w:name w:val="WW-Nagłówek tabeli111111111111111111111111111111111111111111111111111111111111111111111111111111111111111111"/>
    <w:basedOn w:val="WW-Zawartotabeli111111111111111111111111111111111111111111111111111111111111111111111111111111111111111111"/>
  </w:style>
  <w:style w:type="paragraph" w:customStyle="1" w:styleId="WW-Nagwektabeli1111111111111111111111111111111111111111111111111111111111111111111111111111111111111111111">
    <w:name w:val="WW-Nagłówek tabeli1111111111111111111111111111111111111111111111111111111111111111111111111111111111111111111"/>
    <w:basedOn w:val="WW-Zawartotabeli1111111111111111111111111111111111111111111111111111111111111111111111111111111111111111111"/>
  </w:style>
  <w:style w:type="paragraph" w:customStyle="1" w:styleId="WW-Nagwektabeli11111111111111111111111111111111111111111111111111111111111111111111111111111111111111111111">
    <w:name w:val="WW-Nagłówek tabeli11111111111111111111111111111111111111111111111111111111111111111111111111111111111111111111"/>
    <w:basedOn w:val="WW-Zawartotabeli11111111111111111111111111111111111111111111111111111111111111111111111111111111111111111111"/>
  </w:style>
  <w:style w:type="paragraph" w:customStyle="1" w:styleId="WW-Nagwektabeli111111111111111111111111111111111111111111111111111111111111111111111111111111111111111111111">
    <w:name w:val="WW-Nagłówek tabeli111111111111111111111111111111111111111111111111111111111111111111111111111111111111111111111"/>
    <w:basedOn w:val="WW-Zawartotabeli111111111111111111111111111111111111111111111111111111111111111111111111111111111111111111111"/>
  </w:style>
  <w:style w:type="paragraph" w:customStyle="1" w:styleId="WW-Nagwektabeli1111111111111111111111111111111111111111111111111111111111111111111111111111111111111111111111">
    <w:name w:val="WW-Nagłówek tabeli1111111111111111111111111111111111111111111111111111111111111111111111111111111111111111111111"/>
    <w:basedOn w:val="WW-Zawartotabeli1111111111111111111111111111111111111111111111111111111111111111111111111111111111111111111111"/>
  </w:style>
  <w:style w:type="paragraph" w:customStyle="1" w:styleId="WW-Nagwektabeli11111111111111111111111111111111111111111111111111111111111111111111111111111111111111111111111">
    <w:name w:val="WW-Nagłówek tabeli11111111111111111111111111111111111111111111111111111111111111111111111111111111111111111111111"/>
    <w:basedOn w:val="WW-Zawartotabeli11111111111111111111111111111111111111111111111111111111111111111111111111111111111111111111111"/>
  </w:style>
  <w:style w:type="paragraph" w:customStyle="1" w:styleId="WW-Nagwektabeli111111111111111111111111111111111111111111111111111111111111111111111111111111111111111111111111">
    <w:name w:val="WW-Nagłówek tabeli111111111111111111111111111111111111111111111111111111111111111111111111111111111111111111111111"/>
    <w:basedOn w:val="WW-Zawartotabeli111111111111111111111111111111111111111111111111111111111111111111111111111111111111111111111111"/>
  </w:style>
  <w:style w:type="paragraph" w:customStyle="1" w:styleId="ust">
    <w:name w:val="ust"/>
    <w:pPr>
      <w:widowControl w:val="0"/>
      <w:suppressAutoHyphens/>
      <w:spacing w:after="120"/>
      <w:ind w:left="284" w:hanging="284"/>
      <w:jc w:val="both"/>
    </w:pPr>
    <w:rPr>
      <w:rFonts w:eastAsia="Arial"/>
      <w:kern w:val="1"/>
      <w:lang w:eastAsia="zh-CN"/>
    </w:rPr>
  </w:style>
  <w:style w:type="paragraph" w:customStyle="1" w:styleId="pkt">
    <w:name w:val="pkt"/>
    <w:basedOn w:val="Normalny"/>
  </w:style>
  <w:style w:type="paragraph" w:customStyle="1" w:styleId="1punkt">
    <w:name w:val="1. punkt"/>
    <w:basedOn w:val="glowny"/>
  </w:style>
  <w:style w:type="paragraph" w:customStyle="1" w:styleId="WW-Tekstpodstawowywcity21">
    <w:name w:val="WW-Tekst podstawowy wcięty 21"/>
    <w:basedOn w:val="Normalny"/>
  </w:style>
  <w:style w:type="paragraph" w:customStyle="1" w:styleId="WW-Tekstpodstawowywcity31">
    <w:name w:val="WW-Tekst podstawowy wcięty 31"/>
    <w:basedOn w:val="Normalny"/>
  </w:style>
  <w:style w:type="paragraph" w:customStyle="1" w:styleId="WW-Tekstpodstawowy21">
    <w:name w:val="WW-Tekst podstawowy 21"/>
    <w:basedOn w:val="Normalny"/>
  </w:style>
  <w:style w:type="paragraph" w:customStyle="1" w:styleId="Wysunicietekstu">
    <w:name w:val="Wysunięcie tekstu"/>
    <w:basedOn w:val="Tekstpodstawowy"/>
    <w:pPr>
      <w:tabs>
        <w:tab w:val="left" w:pos="31185"/>
      </w:tabs>
      <w:ind w:left="567" w:hanging="283"/>
    </w:pPr>
  </w:style>
  <w:style w:type="paragraph" w:customStyle="1" w:styleId="WW-Wysunicietekstu">
    <w:name w:val="WW-Wysunięcie tekstu"/>
    <w:basedOn w:val="Tekstpodstawowy"/>
  </w:style>
  <w:style w:type="paragraph" w:customStyle="1" w:styleId="WW-Wysunicietekstu1">
    <w:name w:val="WW-Wysunięcie tekstu1"/>
    <w:basedOn w:val="Tekstpodstawowy"/>
  </w:style>
  <w:style w:type="paragraph" w:customStyle="1" w:styleId="WW-Wysunicietekstu11">
    <w:name w:val="WW-Wysunięcie tekstu11"/>
    <w:basedOn w:val="Tekstpodstawowy"/>
  </w:style>
  <w:style w:type="paragraph" w:customStyle="1" w:styleId="WW-Wysunicietekstu111">
    <w:name w:val="WW-Wysunięcie tekstu111"/>
    <w:basedOn w:val="Tekstpodstawowy"/>
  </w:style>
  <w:style w:type="paragraph" w:customStyle="1" w:styleId="WW-Wysunicietekstu1111">
    <w:name w:val="WW-Wysunięcie tekstu1111"/>
    <w:basedOn w:val="Tekstpodstawowy"/>
  </w:style>
  <w:style w:type="paragraph" w:customStyle="1" w:styleId="WW-Wysunicietekstu11111">
    <w:name w:val="WW-Wysunięcie tekstu11111"/>
    <w:basedOn w:val="Tekstpodstawowy"/>
  </w:style>
  <w:style w:type="paragraph" w:customStyle="1" w:styleId="WW-Wysunicietekstu111111">
    <w:name w:val="WW-Wysunięcie tekstu111111"/>
    <w:basedOn w:val="Tekstpodstawowy"/>
  </w:style>
  <w:style w:type="paragraph" w:customStyle="1" w:styleId="WW-Wysunicietekstu1111111">
    <w:name w:val="WW-Wysunięcie tekstu1111111"/>
    <w:basedOn w:val="Tekstpodstawowy"/>
  </w:style>
  <w:style w:type="paragraph" w:customStyle="1" w:styleId="WW-Wysunicietekstu11111111">
    <w:name w:val="WW-Wysunięcie tekstu11111111"/>
    <w:basedOn w:val="Tekstpodstawowy"/>
  </w:style>
  <w:style w:type="paragraph" w:customStyle="1" w:styleId="WW-Wysunicietekstu111111111">
    <w:name w:val="WW-Wysunięcie tekstu111111111"/>
    <w:basedOn w:val="Tekstpodstawowy"/>
  </w:style>
  <w:style w:type="paragraph" w:customStyle="1" w:styleId="WW-Wysunicietekstu1111111111">
    <w:name w:val="WW-Wysunięcie tekstu1111111111"/>
    <w:basedOn w:val="Tekstpodstawowy"/>
  </w:style>
  <w:style w:type="paragraph" w:customStyle="1" w:styleId="WW-Wysunicietekstu11111111111">
    <w:name w:val="WW-Wysunięcie tekstu11111111111"/>
    <w:basedOn w:val="Tekstpodstawowy"/>
  </w:style>
  <w:style w:type="paragraph" w:customStyle="1" w:styleId="WW-Wysunicietekstu111111111111">
    <w:name w:val="WW-Wysunięcie tekstu111111111111"/>
    <w:basedOn w:val="Tekstpodstawowy"/>
  </w:style>
  <w:style w:type="paragraph" w:customStyle="1" w:styleId="WW-Wysunicietekstu1111111111111">
    <w:name w:val="WW-Wysunięcie tekstu1111111111111"/>
    <w:basedOn w:val="Tekstpodstawowy"/>
  </w:style>
  <w:style w:type="paragraph" w:customStyle="1" w:styleId="WW-Wysunicietekstu11111111111111">
    <w:name w:val="WW-Wysunięcie tekstu11111111111111"/>
    <w:basedOn w:val="Tekstpodstawowy"/>
  </w:style>
  <w:style w:type="paragraph" w:customStyle="1" w:styleId="WW-Wysunicietekstu111111111111111">
    <w:name w:val="WW-Wysunięcie tekstu111111111111111"/>
    <w:basedOn w:val="Tekstpodstawowy"/>
  </w:style>
  <w:style w:type="paragraph" w:customStyle="1" w:styleId="WW-Wysunicietekstu1111111111111111">
    <w:name w:val="WW-Wysunięcie tekstu1111111111111111"/>
    <w:basedOn w:val="Tekstpodstawowy"/>
  </w:style>
  <w:style w:type="paragraph" w:customStyle="1" w:styleId="WW-Wysunicietekstu11111111111111111">
    <w:name w:val="WW-Wysunięcie tekstu11111111111111111"/>
    <w:basedOn w:val="Tekstpodstawowy"/>
  </w:style>
  <w:style w:type="paragraph" w:customStyle="1" w:styleId="WW-Wysunicietekstu111111111111111111">
    <w:name w:val="WW-Wysunięcie tekstu111111111111111111"/>
    <w:basedOn w:val="Tekstpodstawowy"/>
  </w:style>
  <w:style w:type="paragraph" w:customStyle="1" w:styleId="WW-Wysunicietekstu1111111111111111111">
    <w:name w:val="WW-Wysunięcie tekstu1111111111111111111"/>
    <w:basedOn w:val="Tekstpodstawowy"/>
  </w:style>
  <w:style w:type="paragraph" w:customStyle="1" w:styleId="WW-Wysunicietekstu11111111111111111111">
    <w:name w:val="WW-Wysunięcie tekstu11111111111111111111"/>
    <w:basedOn w:val="Tekstpodstawowy"/>
  </w:style>
  <w:style w:type="paragraph" w:customStyle="1" w:styleId="WW-Wysunicietekstu111111111111111111111">
    <w:name w:val="WW-Wysunięcie tekstu111111111111111111111"/>
    <w:basedOn w:val="Tekstpodstawowy"/>
  </w:style>
  <w:style w:type="paragraph" w:customStyle="1" w:styleId="WW-Wysunicietekstu1111111111111111111111">
    <w:name w:val="WW-Wysunięcie tekstu1111111111111111111111"/>
    <w:basedOn w:val="Tekstpodstawowy"/>
  </w:style>
  <w:style w:type="paragraph" w:customStyle="1" w:styleId="WW-Wysunicietekstu11111111111111111111111">
    <w:name w:val="WW-Wysunięcie tekstu11111111111111111111111"/>
    <w:basedOn w:val="Tekstpodstawowy"/>
  </w:style>
  <w:style w:type="paragraph" w:customStyle="1" w:styleId="WW-Wysunicietekstu111111111111111111111111">
    <w:name w:val="WW-Wysunięcie tekstu111111111111111111111111"/>
    <w:basedOn w:val="Tekstpodstawowy"/>
  </w:style>
  <w:style w:type="paragraph" w:customStyle="1" w:styleId="WW-Wysunicietekstu1111111111111111111111111">
    <w:name w:val="WW-Wysunięcie tekstu1111111111111111111111111"/>
    <w:basedOn w:val="Tekstpodstawowy"/>
  </w:style>
  <w:style w:type="paragraph" w:customStyle="1" w:styleId="WW-Wysunicietekstu11111111111111111111111111">
    <w:name w:val="WW-Wysunięcie tekstu11111111111111111111111111"/>
    <w:basedOn w:val="Tekstpodstawowy"/>
  </w:style>
  <w:style w:type="paragraph" w:customStyle="1" w:styleId="WW-Wysunicietekstu111111111111111111111111111">
    <w:name w:val="WW-Wysunięcie tekstu111111111111111111111111111"/>
    <w:basedOn w:val="Tekstpodstawowy"/>
  </w:style>
  <w:style w:type="paragraph" w:customStyle="1" w:styleId="WW-Wysunicietekstu1111111111111111111111111111">
    <w:name w:val="WW-Wysunięcie tekstu1111111111111111111111111111"/>
    <w:basedOn w:val="Tekstpodstawowy"/>
  </w:style>
  <w:style w:type="paragraph" w:customStyle="1" w:styleId="WW-Wysunicietekstu11111111111111111111111111111">
    <w:name w:val="WW-Wysunięcie tekstu11111111111111111111111111111"/>
    <w:basedOn w:val="Tekstpodstawowy"/>
  </w:style>
  <w:style w:type="paragraph" w:customStyle="1" w:styleId="WW-Wysunicietekstu111111111111111111111111111111">
    <w:name w:val="WW-Wysunięcie tekstu111111111111111111111111111111"/>
    <w:basedOn w:val="Tekstpodstawowy"/>
  </w:style>
  <w:style w:type="paragraph" w:customStyle="1" w:styleId="WW-Wysunicietekstu1111111111111111111111111111111">
    <w:name w:val="WW-Wysunięcie tekstu1111111111111111111111111111111"/>
    <w:basedOn w:val="Tekstpodstawowy"/>
  </w:style>
  <w:style w:type="paragraph" w:customStyle="1" w:styleId="WW-Wysunicietekstu11111111111111111111111111111111">
    <w:name w:val="WW-Wysunięcie tekstu11111111111111111111111111111111"/>
    <w:basedOn w:val="Tekstpodstawowy"/>
  </w:style>
  <w:style w:type="paragraph" w:customStyle="1" w:styleId="WW-Wysunicietekstu111111111111111111111111111111111">
    <w:name w:val="WW-Wysunięcie tekstu111111111111111111111111111111111"/>
    <w:basedOn w:val="Tekstpodstawowy"/>
  </w:style>
  <w:style w:type="paragraph" w:customStyle="1" w:styleId="WW-Wysunicietekstu1111111111111111111111111111111111">
    <w:name w:val="WW-Wysunięcie tekstu1111111111111111111111111111111111"/>
    <w:basedOn w:val="Tekstpodstawowy"/>
  </w:style>
  <w:style w:type="paragraph" w:customStyle="1" w:styleId="WW-Wysunicietekstu11111111111111111111111111111111111">
    <w:name w:val="WW-Wysunięcie tekstu11111111111111111111111111111111111"/>
    <w:basedOn w:val="Tekstpodstawowy"/>
  </w:style>
  <w:style w:type="paragraph" w:customStyle="1" w:styleId="WW-Wysunicietekstu111111111111111111111111111111111111">
    <w:name w:val="WW-Wysunięcie tekstu111111111111111111111111111111111111"/>
    <w:basedOn w:val="Tekstpodstawowy"/>
  </w:style>
  <w:style w:type="paragraph" w:customStyle="1" w:styleId="WW-Wysunicietekstu1111111111111111111111111111111111111">
    <w:name w:val="WW-Wysunięcie tekstu1111111111111111111111111111111111111"/>
    <w:basedOn w:val="Tekstpodstawowy"/>
  </w:style>
  <w:style w:type="paragraph" w:customStyle="1" w:styleId="WW-Wysunicietekstu11111111111111111111111111111111111111">
    <w:name w:val="WW-Wysunięcie tekstu11111111111111111111111111111111111111"/>
    <w:basedOn w:val="Tekstpodstawowy"/>
  </w:style>
  <w:style w:type="paragraph" w:customStyle="1" w:styleId="WW-Wysunicietekstu111111111111111111111111111111111111111">
    <w:name w:val="WW-Wysunięcie tekstu111111111111111111111111111111111111111"/>
    <w:basedOn w:val="Tekstpodstawowy"/>
  </w:style>
  <w:style w:type="paragraph" w:customStyle="1" w:styleId="WW-Wysunicietekstu1111111111111111111111111111111111111111">
    <w:name w:val="WW-Wysunięcie tekstu1111111111111111111111111111111111111111"/>
    <w:basedOn w:val="Tekstpodstawowy"/>
  </w:style>
  <w:style w:type="paragraph" w:customStyle="1" w:styleId="WW-Wysunicietekstu11111111111111111111111111111111111111111">
    <w:name w:val="WW-Wysunięcie tekstu11111111111111111111111111111111111111111"/>
    <w:basedOn w:val="Tekstpodstawowy"/>
  </w:style>
  <w:style w:type="paragraph" w:customStyle="1" w:styleId="WW-Wysunicietekstu111111111111111111111111111111111111111111">
    <w:name w:val="WW-Wysunięcie tekstu111111111111111111111111111111111111111111"/>
    <w:basedOn w:val="Tekstpodstawowy"/>
  </w:style>
  <w:style w:type="paragraph" w:customStyle="1" w:styleId="WW-Wysunicietekstu1111111111111111111111111111111111111111111">
    <w:name w:val="WW-Wysunięcie tekstu1111111111111111111111111111111111111111111"/>
    <w:basedOn w:val="Tekstpodstawowy"/>
  </w:style>
  <w:style w:type="paragraph" w:customStyle="1" w:styleId="WW-Wysunicietekstu11111111111111111111111111111111111111111111">
    <w:name w:val="WW-Wysunięcie tekstu11111111111111111111111111111111111111111111"/>
    <w:basedOn w:val="Tekstpodstawowy"/>
  </w:style>
  <w:style w:type="paragraph" w:customStyle="1" w:styleId="WW-Wysunicietekstu111111111111111111111111111111111111111111111">
    <w:name w:val="WW-Wysunięcie tekstu111111111111111111111111111111111111111111111"/>
    <w:basedOn w:val="Tekstpodstawowy"/>
  </w:style>
  <w:style w:type="paragraph" w:customStyle="1" w:styleId="WW-Wysunicietekstu1111111111111111111111111111111111111111111111">
    <w:name w:val="WW-Wysunięcie tekstu1111111111111111111111111111111111111111111111"/>
    <w:basedOn w:val="Tekstpodstawowy"/>
  </w:style>
  <w:style w:type="paragraph" w:customStyle="1" w:styleId="WW-Wysunicietekstu11111111111111111111111111111111111111111111111">
    <w:name w:val="WW-Wysunięcie tekstu11111111111111111111111111111111111111111111111"/>
    <w:basedOn w:val="Tekstpodstawowy"/>
  </w:style>
  <w:style w:type="paragraph" w:customStyle="1" w:styleId="WW-Wysunicietekstu111111111111111111111111111111111111111111111111">
    <w:name w:val="WW-Wysunięcie tekstu111111111111111111111111111111111111111111111111"/>
    <w:basedOn w:val="Tekstpodstawowy"/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</w:style>
  <w:style w:type="paragraph" w:customStyle="1" w:styleId="WW-Wysunicietekstu11111111111111111111111111111111111111111111111111111">
    <w:name w:val="WW-Wysunięcie tekstu11111111111111111111111111111111111111111111111111111"/>
    <w:basedOn w:val="Tekstpodstawowy"/>
  </w:style>
  <w:style w:type="paragraph" w:customStyle="1" w:styleId="WW-Wysunicietekstu111111111111111111111111111111111111111111111111111111">
    <w:name w:val="WW-Wysunięcie tekstu111111111111111111111111111111111111111111111111111111"/>
    <w:basedOn w:val="Tekstpodstawowy"/>
  </w:style>
  <w:style w:type="paragraph" w:customStyle="1" w:styleId="WW-Wysunicietekstu1111111111111111111111111111111111111111111111111111111">
    <w:name w:val="WW-Wysunięcie tekstu1111111111111111111111111111111111111111111111111111111"/>
    <w:basedOn w:val="Tekstpodstawowy"/>
  </w:style>
  <w:style w:type="paragraph" w:customStyle="1" w:styleId="WW-Wysunicietekstu11111111111111111111111111111111111111111111111111111111">
    <w:name w:val="WW-Wysunięcie tekstu11111111111111111111111111111111111111111111111111111111"/>
    <w:basedOn w:val="Tekstpodstawowy"/>
  </w:style>
  <w:style w:type="paragraph" w:customStyle="1" w:styleId="WW-Wysunicietekstu111111111111111111111111111111111111111111111111111111111">
    <w:name w:val="WW-Wysunięcie tekstu111111111111111111111111111111111111111111111111111111111"/>
    <w:basedOn w:val="Tekstpodstawowy"/>
  </w:style>
  <w:style w:type="paragraph" w:customStyle="1" w:styleId="WW-Wysunicietekstu1111111111111111111111111111111111111111111111111111111111">
    <w:name w:val="WW-Wysunięcie tekstu1111111111111111111111111111111111111111111111111111111111"/>
    <w:basedOn w:val="Tekstpodstawowy"/>
  </w:style>
  <w:style w:type="paragraph" w:customStyle="1" w:styleId="WW-Wysunicietekstu11111111111111111111111111111111111111111111111111111111111">
    <w:name w:val="WW-Wysunięcie tekstu11111111111111111111111111111111111111111111111111111111111"/>
    <w:basedOn w:val="Tekstpodstawowy"/>
  </w:style>
  <w:style w:type="paragraph" w:customStyle="1" w:styleId="WW-Wysunicietekstu111111111111111111111111111111111111111111111111111111111111">
    <w:name w:val="WW-Wysunięcie tekstu111111111111111111111111111111111111111111111111111111111111"/>
    <w:basedOn w:val="Tekstpodstawowy"/>
  </w:style>
  <w:style w:type="paragraph" w:customStyle="1" w:styleId="WW-Wysunicietekstu1111111111111111111111111111111111111111111111111111111111111">
    <w:name w:val="WW-Wysunięcie tekstu1111111111111111111111111111111111111111111111111111111111111"/>
    <w:basedOn w:val="Tekstpodstawowy"/>
  </w:style>
  <w:style w:type="paragraph" w:customStyle="1" w:styleId="WW-Wysunicietekstu11111111111111111111111111111111111111111111111111111111111111">
    <w:name w:val="WW-Wysunięcie tekstu11111111111111111111111111111111111111111111111111111111111111"/>
    <w:basedOn w:val="Tekstpodstawowy"/>
  </w:style>
  <w:style w:type="paragraph" w:customStyle="1" w:styleId="WW-Wysunicietekstu111111111111111111111111111111111111111111111111111111111111111">
    <w:name w:val="WW-Wysunięcie tekstu111111111111111111111111111111111111111111111111111111111111111"/>
    <w:basedOn w:val="Tekstpodstawowy"/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</w:style>
  <w:style w:type="paragraph" w:customStyle="1" w:styleId="Nagwek10">
    <w:name w:val="Nagłówek 10"/>
    <w:basedOn w:val="WW-Nagwekstrony"/>
    <w:next w:val="Tekstpodstawowy"/>
    <w:pPr>
      <w:numPr>
        <w:numId w:val="2"/>
      </w:numPr>
    </w:pPr>
    <w:rPr>
      <w:b/>
      <w:bCs/>
      <w:sz w:val="21"/>
      <w:szCs w:val="21"/>
    </w:rPr>
  </w:style>
  <w:style w:type="paragraph" w:customStyle="1" w:styleId="WW-Nagwek10">
    <w:name w:val="WW-Nagłówek 10"/>
    <w:basedOn w:val="WW-Nagwek"/>
  </w:style>
  <w:style w:type="paragraph" w:customStyle="1" w:styleId="WW-Nagwek101">
    <w:name w:val="WW-Nagłówek 101"/>
    <w:basedOn w:val="WW-Nagwek1"/>
  </w:style>
  <w:style w:type="paragraph" w:customStyle="1" w:styleId="Tekstpodstawowy22">
    <w:name w:val="Tekst podstawowy 22"/>
    <w:basedOn w:val="Normalny"/>
  </w:style>
  <w:style w:type="paragraph" w:customStyle="1" w:styleId="naglowek5">
    <w:name w:val="naglowek 5"/>
    <w:basedOn w:val="Normalny"/>
  </w:style>
  <w:style w:type="paragraph" w:customStyle="1" w:styleId="glowny-akapit">
    <w:name w:val="glowny-akapit"/>
    <w:basedOn w:val="glowny"/>
  </w:style>
  <w:style w:type="paragraph" w:customStyle="1" w:styleId="Tekstpodstawowywcity31">
    <w:name w:val="Tekst podstawowy wcięty 31"/>
    <w:basedOn w:val="Normalny"/>
  </w:style>
  <w:style w:type="paragraph" w:customStyle="1" w:styleId="Tekstblokowy1">
    <w:name w:val="Tekst blokowy1"/>
    <w:basedOn w:val="Normalny"/>
  </w:style>
  <w:style w:type="paragraph" w:customStyle="1" w:styleId="44-">
    <w:name w:val="44-"/>
    <w:basedOn w:val="awciety"/>
  </w:style>
  <w:style w:type="paragraph" w:customStyle="1" w:styleId="4-">
    <w:name w:val="4-"/>
    <w:basedOn w:val="Normalny"/>
  </w:style>
  <w:style w:type="paragraph" w:customStyle="1" w:styleId="WW-Tekstpodstawowy31">
    <w:name w:val="WW-Tekst podstawowy 31"/>
    <w:basedOn w:val="Normalny"/>
  </w:style>
  <w:style w:type="paragraph" w:customStyle="1" w:styleId="NormalnyWeb1">
    <w:name w:val="Normalny (Web)1"/>
    <w:basedOn w:val="Normalny"/>
  </w:style>
  <w:style w:type="paragraph" w:customStyle="1" w:styleId="Akapitzlist1">
    <w:name w:val="Akapit z listą1"/>
    <w:basedOn w:val="Normalny"/>
  </w:style>
  <w:style w:type="paragraph" w:customStyle="1" w:styleId="Tekstwstpniesformatowany">
    <w:name w:val="Tekst wstępnie sformatowany"/>
    <w:basedOn w:val="Normalny"/>
    <w:pPr>
      <w:spacing w:after="0"/>
    </w:pPr>
    <w:rPr>
      <w:rFonts w:ascii="Courier New" w:eastAsia="Courier New" w:hAnsi="Courier New" w:cs="Courier New"/>
      <w:sz w:val="20"/>
    </w:rPr>
  </w:style>
  <w:style w:type="paragraph" w:customStyle="1" w:styleId="Tekstdymka1">
    <w:name w:val="Tekst dymka1"/>
    <w:basedOn w:val="Normalny"/>
  </w:style>
  <w:style w:type="paragraph" w:customStyle="1" w:styleId="Tekstpodstawowywcity22">
    <w:name w:val="Tekst podstawowy wcięty 22"/>
    <w:basedOn w:val="Normalny"/>
  </w:style>
  <w:style w:type="paragraph" w:customStyle="1" w:styleId="Tekstpodstawowywcity32">
    <w:name w:val="Tekst podstawowy wcięty 32"/>
    <w:basedOn w:val="Normalny"/>
  </w:style>
  <w:style w:type="paragraph" w:customStyle="1" w:styleId="Styl1">
    <w:name w:val="Styl1"/>
    <w:basedOn w:val="Normalny"/>
  </w:style>
  <w:style w:type="paragraph" w:customStyle="1" w:styleId="Tekstpodstawowy23">
    <w:name w:val="Tekst podstawowy 23"/>
    <w:basedOn w:val="Normalny"/>
  </w:style>
  <w:style w:type="paragraph" w:customStyle="1" w:styleId="Tekstpodstawowy32">
    <w:name w:val="Tekst podstawowy 32"/>
    <w:basedOn w:val="Normalny"/>
  </w:style>
  <w:style w:type="paragraph" w:customStyle="1" w:styleId="Tekstblokowy2">
    <w:name w:val="Tekst blokowy2"/>
    <w:basedOn w:val="Normaln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Tekstpodstawowywcity33">
    <w:name w:val="Tekst podstawowy wcięty 33"/>
    <w:basedOn w:val="Normalny"/>
    <w:pPr>
      <w:tabs>
        <w:tab w:val="left" w:pos="20561"/>
      </w:tabs>
      <w:ind w:left="709" w:hanging="709"/>
    </w:pPr>
    <w:rPr>
      <w:rFonts w:ascii="Verdana" w:hAnsi="Verdana" w:cs="Verdana"/>
      <w:b/>
      <w:sz w:val="22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</w:pPr>
    <w:rPr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Standartowy">
    <w:name w:val="Standartowy"/>
    <w:basedOn w:val="Normalny"/>
    <w:pPr>
      <w:widowControl w:val="0"/>
      <w:spacing w:after="0"/>
      <w:ind w:left="0" w:firstLine="708"/>
    </w:pPr>
    <w:rPr>
      <w:rFonts w:eastAsia="Andale Sans UI"/>
      <w:szCs w:val="24"/>
    </w:rPr>
  </w:style>
  <w:style w:type="paragraph" w:customStyle="1" w:styleId="zlitpktzmpktliter">
    <w:name w:val="zlitpktzmpktliter"/>
    <w:basedOn w:val="Normalny"/>
    <w:pPr>
      <w:suppressAutoHyphens w:val="0"/>
      <w:spacing w:before="280" w:after="280"/>
      <w:ind w:left="0" w:firstLine="0"/>
      <w:jc w:val="left"/>
    </w:pPr>
    <w:rPr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ekstpodstawowy24">
    <w:name w:val="Tekst podstawowy 24"/>
    <w:basedOn w:val="Normalny"/>
    <w:pPr>
      <w:spacing w:line="480" w:lineRule="auto"/>
    </w:pPr>
    <w:rPr>
      <w:lang w:val="x-none"/>
    </w:rPr>
  </w:style>
  <w:style w:type="paragraph" w:customStyle="1" w:styleId="FR1">
    <w:name w:val="FR1"/>
    <w:pPr>
      <w:widowControl w:val="0"/>
      <w:suppressAutoHyphens/>
      <w:autoSpaceDE w:val="0"/>
      <w:spacing w:before="260"/>
      <w:ind w:left="64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rPr>
      <w:sz w:val="20"/>
      <w:lang w:val="x-none"/>
    </w:rPr>
  </w:style>
  <w:style w:type="paragraph" w:customStyle="1" w:styleId="Tekstprzypisudolnego10">
    <w:name w:val="Tekst przypisu dolnego1"/>
    <w:basedOn w:val="Normalny"/>
  </w:style>
  <w:style w:type="paragraph" w:customStyle="1" w:styleId="NormalnyWeb10">
    <w:name w:val="Normalny (Web)1"/>
    <w:basedOn w:val="Normalny"/>
  </w:style>
  <w:style w:type="paragraph" w:customStyle="1" w:styleId="Akapitzlist10">
    <w:name w:val="Akapit z listą1"/>
    <w:basedOn w:val="Normalny"/>
  </w:style>
  <w:style w:type="paragraph" w:customStyle="1" w:styleId="Tekstdymka10">
    <w:name w:val="Tekst dymka1"/>
    <w:basedOn w:val="Normalny"/>
  </w:style>
  <w:style w:type="paragraph" w:customStyle="1" w:styleId="Tekstpodstawowywcity34">
    <w:name w:val="Tekst podstawowy wcięty 34"/>
    <w:basedOn w:val="Normalny"/>
    <w:pPr>
      <w:tabs>
        <w:tab w:val="left" w:pos="-21578"/>
      </w:tabs>
      <w:spacing w:after="0"/>
      <w:ind w:left="709" w:hanging="425"/>
    </w:pPr>
    <w:rPr>
      <w:rFonts w:ascii="Verdana" w:hAnsi="Verdana" w:cs="Verdana"/>
      <w:sz w:val="22"/>
      <w:szCs w:val="24"/>
    </w:rPr>
  </w:style>
  <w:style w:type="paragraph" w:customStyle="1" w:styleId="western">
    <w:name w:val="western"/>
    <w:basedOn w:val="Normalny"/>
    <w:pPr>
      <w:spacing w:before="280" w:after="280"/>
      <w:ind w:left="0" w:firstLine="0"/>
    </w:pPr>
    <w:rPr>
      <w:szCs w:val="24"/>
    </w:rPr>
  </w:style>
  <w:style w:type="paragraph" w:customStyle="1" w:styleId="Tekstkomentarza1">
    <w:name w:val="Tekst komentarza1"/>
    <w:basedOn w:val="Normalny"/>
    <w:rPr>
      <w:sz w:val="20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WW-Tekstpodstawowywcity212">
    <w:name w:val="WW-Tekst podstawowy wcięty 212"/>
    <w:basedOn w:val="Normalny"/>
    <w:pPr>
      <w:spacing w:after="0"/>
      <w:ind w:left="360" w:firstLine="0"/>
    </w:pPr>
    <w:rPr>
      <w:szCs w:val="24"/>
    </w:rPr>
  </w:style>
  <w:style w:type="character" w:customStyle="1" w:styleId="Teksttreci3">
    <w:name w:val="Tekst treści (3)_"/>
    <w:link w:val="Teksttreci30"/>
    <w:rsid w:val="00420A6E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20A6E"/>
    <w:pPr>
      <w:widowControl w:val="0"/>
      <w:shd w:val="clear" w:color="auto" w:fill="FFFFFF"/>
      <w:suppressAutoHyphens w:val="0"/>
      <w:spacing w:before="500" w:line="268" w:lineRule="exact"/>
      <w:ind w:left="0" w:hanging="400"/>
      <w:jc w:val="left"/>
    </w:pPr>
    <w:rPr>
      <w:rFonts w:ascii="Arial" w:eastAsia="Arial" w:hAnsi="Arial" w:cs="Arial"/>
      <w:b/>
      <w:bCs/>
      <w:kern w:val="0"/>
      <w:sz w:val="20"/>
      <w:lang w:eastAsia="pl-PL"/>
    </w:rPr>
  </w:style>
  <w:style w:type="character" w:customStyle="1" w:styleId="Teksttreci3Exact">
    <w:name w:val="Tekst treści (3) Exact"/>
    <w:rsid w:val="00420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8EE"/>
    <w:pPr>
      <w:suppressAutoHyphens w:val="0"/>
      <w:spacing w:after="0"/>
      <w:ind w:left="0" w:firstLine="0"/>
      <w:jc w:val="left"/>
    </w:pPr>
    <w:rPr>
      <w:rFonts w:ascii="Calibri" w:eastAsia="Calibri" w:hAnsi="Calibri"/>
      <w:kern w:val="0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8EE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ip.umswieradowzdroj.nv.pl/Article/get/id,18481.html" TargetMode="External"/><Relationship Id="rId18" Type="http://schemas.openxmlformats.org/officeDocument/2006/relationships/hyperlink" Target="http://bip.umswieradowzdroj.nv.pl/Article/get/id,18319.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bip.umswieradowzdroj.nv.pl/Article/get/id,1848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p.umswieradowzdroj.nv.pl/Article/get/id,18361.html" TargetMode="External"/><Relationship Id="rId17" Type="http://schemas.openxmlformats.org/officeDocument/2006/relationships/hyperlink" Target="http://bip.umswieradowzdroj.nv.pl/Article/get/id,18481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p.umswieradowzdroj.nv.pl/Article/get/id,18361.html" TargetMode="External"/><Relationship Id="rId20" Type="http://schemas.openxmlformats.org/officeDocument/2006/relationships/hyperlink" Target="http://bip.umswieradowzdroj.nv.pl/Article/get/id,18361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umswieradowzdroj.nv.pl/Article/get/id,18319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ido@onet.pl" TargetMode="External"/><Relationship Id="rId23" Type="http://schemas.openxmlformats.org/officeDocument/2006/relationships/hyperlink" Target="mailto:a.mazurek@swieradowzdroj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p.umswieradowzdroj.nv.pl/" TargetMode="External"/><Relationship Id="rId19" Type="http://schemas.openxmlformats.org/officeDocument/2006/relationships/hyperlink" Target="http://bip.umswieradowzdroj.nv.pl/Article/get/id,1831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swieradowzdroj.nv.pl/" TargetMode="External"/><Relationship Id="rId14" Type="http://schemas.openxmlformats.org/officeDocument/2006/relationships/hyperlink" Target="mailto:a.mazurek@swieradowzdroj.pl" TargetMode="External"/><Relationship Id="rId22" Type="http://schemas.openxmlformats.org/officeDocument/2006/relationships/hyperlink" Target="https://sl2014.gov.pl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94D53-FD4E-4E86-B937-3D9FA02E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11985</Words>
  <Characters>71913</Characters>
  <Application>Microsoft Office Word</Application>
  <DocSecurity>0</DocSecurity>
  <Lines>599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83731</CharactersWithSpaces>
  <SharedDoc>false</SharedDoc>
  <HLinks>
    <vt:vector size="48" baseType="variant">
      <vt:variant>
        <vt:i4>4128859</vt:i4>
      </vt:variant>
      <vt:variant>
        <vt:i4>21</vt:i4>
      </vt:variant>
      <vt:variant>
        <vt:i4>0</vt:i4>
      </vt:variant>
      <vt:variant>
        <vt:i4>5</vt:i4>
      </vt:variant>
      <vt:variant>
        <vt:lpwstr>mailto:a.mazurek@swieradowzdroj.pl</vt:lpwstr>
      </vt:variant>
      <vt:variant>
        <vt:lpwstr/>
      </vt:variant>
      <vt:variant>
        <vt:i4>3604531</vt:i4>
      </vt:variant>
      <vt:variant>
        <vt:i4>18</vt:i4>
      </vt:variant>
      <vt:variant>
        <vt:i4>0</vt:i4>
      </vt:variant>
      <vt:variant>
        <vt:i4>5</vt:i4>
      </vt:variant>
      <vt:variant>
        <vt:lpwstr>https://sl2014.gov.pl/</vt:lpwstr>
      </vt:variant>
      <vt:variant>
        <vt:lpwstr/>
      </vt:variant>
      <vt:variant>
        <vt:i4>8192102</vt:i4>
      </vt:variant>
      <vt:variant>
        <vt:i4>15</vt:i4>
      </vt:variant>
      <vt:variant>
        <vt:i4>0</vt:i4>
      </vt:variant>
      <vt:variant>
        <vt:i4>5</vt:i4>
      </vt:variant>
      <vt:variant>
        <vt:lpwstr>http://bip.umswieradowzdroj.nv.pl/Article/get/id,18307.html</vt:lpwstr>
      </vt:variant>
      <vt:variant>
        <vt:lpwstr/>
      </vt:variant>
      <vt:variant>
        <vt:i4>8192102</vt:i4>
      </vt:variant>
      <vt:variant>
        <vt:i4>12</vt:i4>
      </vt:variant>
      <vt:variant>
        <vt:i4>0</vt:i4>
      </vt:variant>
      <vt:variant>
        <vt:i4>5</vt:i4>
      </vt:variant>
      <vt:variant>
        <vt:lpwstr>http://bip.umswieradowzdroj.nv.pl/Article/get/id,18307.html</vt:lpwstr>
      </vt:variant>
      <vt:variant>
        <vt:lpwstr/>
      </vt:variant>
      <vt:variant>
        <vt:i4>4128859</vt:i4>
      </vt:variant>
      <vt:variant>
        <vt:i4>9</vt:i4>
      </vt:variant>
      <vt:variant>
        <vt:i4>0</vt:i4>
      </vt:variant>
      <vt:variant>
        <vt:i4>5</vt:i4>
      </vt:variant>
      <vt:variant>
        <vt:lpwstr>mailto:a.mazurek@swieradowzdroj.pl</vt:lpwstr>
      </vt:variant>
      <vt:variant>
        <vt:lpwstr/>
      </vt:variant>
      <vt:variant>
        <vt:i4>8192102</vt:i4>
      </vt:variant>
      <vt:variant>
        <vt:i4>6</vt:i4>
      </vt:variant>
      <vt:variant>
        <vt:i4>0</vt:i4>
      </vt:variant>
      <vt:variant>
        <vt:i4>5</vt:i4>
      </vt:variant>
      <vt:variant>
        <vt:lpwstr>http://bip.umswieradowzdroj.nv.pl/Article/get/id,18307.html</vt:lpwstr>
      </vt:variant>
      <vt:variant>
        <vt:lpwstr/>
      </vt:variant>
      <vt:variant>
        <vt:i4>3866737</vt:i4>
      </vt:variant>
      <vt:variant>
        <vt:i4>3</vt:i4>
      </vt:variant>
      <vt:variant>
        <vt:i4>0</vt:i4>
      </vt:variant>
      <vt:variant>
        <vt:i4>5</vt:i4>
      </vt:variant>
      <vt:variant>
        <vt:lpwstr>http://bip.umswieradowzdroj.nv.pl/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http://bip.umswieradowzdroj.nv.pl/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Wydział GR</dc:creator>
  <cp:keywords/>
  <dc:description/>
  <cp:lastModifiedBy>robert rzepnicki</cp:lastModifiedBy>
  <cp:revision>6</cp:revision>
  <cp:lastPrinted>2018-05-30T20:27:00Z</cp:lastPrinted>
  <dcterms:created xsi:type="dcterms:W3CDTF">2018-05-30T20:18:00Z</dcterms:created>
  <dcterms:modified xsi:type="dcterms:W3CDTF">2018-05-30T20:27:00Z</dcterms:modified>
</cp:coreProperties>
</file>